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114B" w14:textId="77777777" w:rsidR="00F75B9B" w:rsidRPr="006F46B3" w:rsidRDefault="00F75B9B" w:rsidP="00F75B9B">
      <w:pPr>
        <w:widowControl w:val="0"/>
        <w:jc w:val="center"/>
        <w:rPr>
          <w:sz w:val="28"/>
          <w:szCs w:val="28"/>
        </w:rPr>
      </w:pPr>
      <w:r w:rsidRPr="006F46B3">
        <w:rPr>
          <w:b/>
          <w:sz w:val="28"/>
          <w:szCs w:val="28"/>
        </w:rPr>
        <w:t>CHƯƠNG TRÌNH HÀNH ĐỘNG</w:t>
      </w:r>
    </w:p>
    <w:p w14:paraId="752C3DCA" w14:textId="77777777" w:rsidR="00F75B9B" w:rsidRPr="006F46B3" w:rsidRDefault="00F75B9B" w:rsidP="00F75B9B">
      <w:pPr>
        <w:widowControl w:val="0"/>
        <w:jc w:val="center"/>
        <w:rPr>
          <w:b/>
          <w:sz w:val="28"/>
          <w:szCs w:val="28"/>
        </w:rPr>
      </w:pPr>
      <w:r w:rsidRPr="006F46B3">
        <w:rPr>
          <w:b/>
          <w:sz w:val="28"/>
          <w:szCs w:val="28"/>
        </w:rPr>
        <w:t>CỦA ỨNG CỬ VIÊN ĐẠI BIỂU HĐND TỈNH LÂM ĐỒNG</w:t>
      </w:r>
    </w:p>
    <w:p w14:paraId="3D4B5C87" w14:textId="77777777" w:rsidR="00F75B9B" w:rsidRPr="006F46B3" w:rsidRDefault="00F75B9B" w:rsidP="00F75B9B">
      <w:pPr>
        <w:widowControl w:val="0"/>
        <w:jc w:val="center"/>
        <w:rPr>
          <w:sz w:val="28"/>
          <w:szCs w:val="28"/>
        </w:rPr>
      </w:pPr>
      <w:r w:rsidRPr="006F46B3">
        <w:rPr>
          <w:b/>
          <w:sz w:val="28"/>
          <w:szCs w:val="28"/>
        </w:rPr>
        <w:t>KHÓA XI, NHIỆM KỲ 2026 - 2031</w:t>
      </w:r>
    </w:p>
    <w:p w14:paraId="55B40244" w14:textId="77777777" w:rsidR="00F75B9B" w:rsidRDefault="00F75B9B" w:rsidP="00F75B9B">
      <w:pPr>
        <w:spacing w:after="120"/>
        <w:jc w:val="center"/>
        <w:rPr>
          <w:b/>
          <w:i/>
          <w:iCs/>
          <w:sz w:val="28"/>
          <w:szCs w:val="28"/>
          <w:lang w:val="en-US"/>
        </w:rPr>
      </w:pPr>
    </w:p>
    <w:p w14:paraId="0D8F25DE" w14:textId="2A1E79A2" w:rsidR="00F75B9B" w:rsidRPr="00F75B9B" w:rsidRDefault="00F75B9B" w:rsidP="00F75B9B">
      <w:pPr>
        <w:snapToGrid w:val="0"/>
        <w:ind w:right="-62"/>
        <w:jc w:val="center"/>
        <w:rPr>
          <w:b/>
          <w:i/>
          <w:iCs/>
          <w:sz w:val="28"/>
          <w:szCs w:val="28"/>
        </w:rPr>
      </w:pPr>
      <w:r w:rsidRPr="00F75B9B">
        <w:rPr>
          <w:b/>
          <w:i/>
          <w:iCs/>
          <w:sz w:val="28"/>
          <w:szCs w:val="28"/>
          <w:lang w:val="en-US"/>
        </w:rPr>
        <w:t xml:space="preserve">Linh mục </w:t>
      </w:r>
      <w:r w:rsidRPr="00F75B9B">
        <w:rPr>
          <w:b/>
          <w:i/>
          <w:iCs/>
          <w:spacing w:val="1"/>
          <w:sz w:val="28"/>
          <w:szCs w:val="28"/>
        </w:rPr>
        <w:t>N</w:t>
      </w:r>
      <w:r w:rsidRPr="00F75B9B">
        <w:rPr>
          <w:b/>
          <w:i/>
          <w:iCs/>
          <w:spacing w:val="-1"/>
          <w:sz w:val="28"/>
          <w:szCs w:val="28"/>
        </w:rPr>
        <w:t>guy</w:t>
      </w:r>
      <w:r w:rsidRPr="00F75B9B">
        <w:rPr>
          <w:b/>
          <w:i/>
          <w:iCs/>
          <w:spacing w:val="1"/>
          <w:sz w:val="28"/>
          <w:szCs w:val="28"/>
        </w:rPr>
        <w:t>ễ</w:t>
      </w:r>
      <w:r w:rsidRPr="00F75B9B">
        <w:rPr>
          <w:b/>
          <w:i/>
          <w:iCs/>
          <w:sz w:val="28"/>
          <w:szCs w:val="28"/>
        </w:rPr>
        <w:t>n</w:t>
      </w:r>
      <w:r w:rsidRPr="00F75B9B">
        <w:rPr>
          <w:b/>
          <w:i/>
          <w:iCs/>
          <w:spacing w:val="-1"/>
          <w:sz w:val="28"/>
          <w:szCs w:val="28"/>
        </w:rPr>
        <w:t xml:space="preserve"> </w:t>
      </w:r>
      <w:r w:rsidRPr="00F75B9B">
        <w:rPr>
          <w:b/>
          <w:i/>
          <w:iCs/>
          <w:sz w:val="28"/>
          <w:szCs w:val="28"/>
        </w:rPr>
        <w:t>Mi</w:t>
      </w:r>
      <w:r w:rsidRPr="00F75B9B">
        <w:rPr>
          <w:b/>
          <w:i/>
          <w:iCs/>
          <w:spacing w:val="-2"/>
          <w:sz w:val="28"/>
          <w:szCs w:val="28"/>
        </w:rPr>
        <w:t>n</w:t>
      </w:r>
      <w:r w:rsidRPr="00F75B9B">
        <w:rPr>
          <w:b/>
          <w:i/>
          <w:iCs/>
          <w:sz w:val="28"/>
          <w:szCs w:val="28"/>
        </w:rPr>
        <w:t>h</w:t>
      </w:r>
      <w:r w:rsidRPr="00F75B9B">
        <w:rPr>
          <w:b/>
          <w:i/>
          <w:iCs/>
          <w:spacing w:val="1"/>
          <w:sz w:val="28"/>
          <w:szCs w:val="28"/>
        </w:rPr>
        <w:t xml:space="preserve"> </w:t>
      </w:r>
      <w:r w:rsidRPr="00F75B9B">
        <w:rPr>
          <w:b/>
          <w:i/>
          <w:iCs/>
          <w:sz w:val="28"/>
          <w:szCs w:val="28"/>
        </w:rPr>
        <w:t>C</w:t>
      </w:r>
      <w:r w:rsidRPr="00F75B9B">
        <w:rPr>
          <w:b/>
          <w:i/>
          <w:iCs/>
          <w:spacing w:val="-3"/>
          <w:sz w:val="28"/>
          <w:szCs w:val="28"/>
        </w:rPr>
        <w:t>ư</w:t>
      </w:r>
      <w:r w:rsidRPr="00F75B9B">
        <w:rPr>
          <w:b/>
          <w:i/>
          <w:iCs/>
          <w:spacing w:val="-1"/>
          <w:sz w:val="28"/>
          <w:szCs w:val="28"/>
        </w:rPr>
        <w:t>ờ</w:t>
      </w:r>
      <w:r w:rsidRPr="00F75B9B">
        <w:rPr>
          <w:b/>
          <w:i/>
          <w:iCs/>
          <w:spacing w:val="1"/>
          <w:sz w:val="28"/>
          <w:szCs w:val="28"/>
        </w:rPr>
        <w:t>n</w:t>
      </w:r>
      <w:r w:rsidRPr="00F75B9B">
        <w:rPr>
          <w:b/>
          <w:i/>
          <w:iCs/>
          <w:sz w:val="28"/>
          <w:szCs w:val="28"/>
        </w:rPr>
        <w:t>g</w:t>
      </w:r>
    </w:p>
    <w:p w14:paraId="0F29817C" w14:textId="064A3001" w:rsidR="00F75B9B" w:rsidRPr="00F75B9B" w:rsidRDefault="00F75B9B" w:rsidP="00F75B9B">
      <w:pPr>
        <w:jc w:val="center"/>
        <w:rPr>
          <w:b/>
          <w:i/>
          <w:iCs/>
          <w:sz w:val="28"/>
          <w:szCs w:val="28"/>
          <w:lang w:val="en-US"/>
        </w:rPr>
      </w:pPr>
      <w:r w:rsidRPr="005B2D9F">
        <w:rPr>
          <w:sz w:val="28"/>
          <w:szCs w:val="28"/>
        </w:rPr>
        <w:t>P</w:t>
      </w:r>
      <w:r w:rsidRPr="005B2D9F">
        <w:rPr>
          <w:spacing w:val="-2"/>
          <w:sz w:val="28"/>
          <w:szCs w:val="28"/>
        </w:rPr>
        <w:t>h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h</w:t>
      </w:r>
      <w:r w:rsidRPr="005B2D9F">
        <w:rPr>
          <w:sz w:val="28"/>
          <w:szCs w:val="28"/>
        </w:rPr>
        <w:t>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òn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ò</w:t>
      </w:r>
      <w:r w:rsidRPr="005B2D9F">
        <w:rPr>
          <w:sz w:val="28"/>
          <w:szCs w:val="28"/>
        </w:rPr>
        <w:t>a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ám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mục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L</w:t>
      </w:r>
      <w:r w:rsidRPr="005B2D9F">
        <w:rPr>
          <w:sz w:val="28"/>
          <w:szCs w:val="28"/>
        </w:rPr>
        <w:t>ạt</w:t>
      </w:r>
    </w:p>
    <w:p w14:paraId="55BD1E2F" w14:textId="5BE0C6D9" w:rsidR="00B55DFD" w:rsidRPr="00F75B9B" w:rsidRDefault="00B55DFD" w:rsidP="00F75B9B">
      <w:pPr>
        <w:spacing w:line="100" w:lineRule="exact"/>
        <w:jc w:val="center"/>
        <w:rPr>
          <w:sz w:val="28"/>
          <w:szCs w:val="28"/>
          <w:lang w:val="en-US"/>
        </w:rPr>
      </w:pPr>
    </w:p>
    <w:p w14:paraId="533BCB5D" w14:textId="77777777" w:rsidR="00B55DFD" w:rsidRPr="005B2D9F" w:rsidRDefault="00B55DFD">
      <w:pPr>
        <w:spacing w:before="5" w:line="120" w:lineRule="exact"/>
        <w:rPr>
          <w:sz w:val="12"/>
          <w:szCs w:val="12"/>
        </w:rPr>
      </w:pPr>
    </w:p>
    <w:p w14:paraId="37F583E8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G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pacing w:val="-3"/>
          <w:sz w:val="28"/>
          <w:szCs w:val="28"/>
        </w:rPr>
        <w:t>Ớ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pacing w:val="-3"/>
          <w:sz w:val="28"/>
          <w:szCs w:val="28"/>
        </w:rPr>
        <w:t>Ệ</w:t>
      </w:r>
      <w:r w:rsidRPr="005B2D9F">
        <w:rPr>
          <w:b/>
          <w:sz w:val="28"/>
          <w:szCs w:val="28"/>
        </w:rPr>
        <w:t>U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B</w:t>
      </w:r>
      <w:r w:rsidRPr="005B2D9F">
        <w:rPr>
          <w:b/>
          <w:spacing w:val="-2"/>
          <w:sz w:val="28"/>
          <w:szCs w:val="28"/>
        </w:rPr>
        <w:t>Ả</w:t>
      </w:r>
      <w:r w:rsidRPr="005B2D9F">
        <w:rPr>
          <w:b/>
          <w:sz w:val="28"/>
          <w:szCs w:val="28"/>
        </w:rPr>
        <w:t>N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Â</w:t>
      </w:r>
      <w:r w:rsidRPr="005B2D9F">
        <w:rPr>
          <w:b/>
          <w:sz w:val="28"/>
          <w:szCs w:val="28"/>
        </w:rPr>
        <w:t>N</w:t>
      </w:r>
    </w:p>
    <w:p w14:paraId="60D21BF1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ọ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ê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GUY</w:t>
      </w:r>
      <w:r w:rsidRPr="005B2D9F">
        <w:rPr>
          <w:spacing w:val="1"/>
          <w:sz w:val="28"/>
          <w:szCs w:val="28"/>
        </w:rPr>
        <w:t>Ễ</w:t>
      </w:r>
      <w:r w:rsidRPr="005B2D9F">
        <w:rPr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MI</w:t>
      </w:r>
      <w:r w:rsidRPr="005B2D9F">
        <w:rPr>
          <w:spacing w:val="-2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>Ư</w:t>
      </w:r>
      <w:r w:rsidRPr="005B2D9F">
        <w:rPr>
          <w:spacing w:val="-1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</w:p>
    <w:p w14:paraId="7786E362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z w:val="28"/>
          <w:szCs w:val="28"/>
        </w:rPr>
        <w:t>ày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in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2</w:t>
      </w:r>
      <w:r w:rsidRPr="005B2D9F">
        <w:rPr>
          <w:spacing w:val="-1"/>
          <w:sz w:val="28"/>
          <w:szCs w:val="28"/>
        </w:rPr>
        <w:t>5/</w:t>
      </w:r>
      <w:r w:rsidRPr="005B2D9F">
        <w:rPr>
          <w:spacing w:val="1"/>
          <w:sz w:val="28"/>
          <w:szCs w:val="28"/>
        </w:rPr>
        <w:t>1</w:t>
      </w:r>
      <w:r w:rsidRPr="005B2D9F">
        <w:rPr>
          <w:spacing w:val="-1"/>
          <w:sz w:val="28"/>
          <w:szCs w:val="28"/>
        </w:rPr>
        <w:t>1/</w:t>
      </w:r>
      <w:r w:rsidRPr="005B2D9F">
        <w:rPr>
          <w:spacing w:val="1"/>
          <w:sz w:val="28"/>
          <w:szCs w:val="28"/>
        </w:rPr>
        <w:t>1</w:t>
      </w:r>
      <w:r w:rsidRPr="005B2D9F">
        <w:rPr>
          <w:spacing w:val="-1"/>
          <w:sz w:val="28"/>
          <w:szCs w:val="28"/>
        </w:rPr>
        <w:t>97</w:t>
      </w:r>
      <w:r w:rsidRPr="005B2D9F">
        <w:rPr>
          <w:sz w:val="28"/>
          <w:szCs w:val="28"/>
        </w:rPr>
        <w:t>1</w:t>
      </w:r>
    </w:p>
    <w:p w14:paraId="0CCE29F4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 xml:space="preserve">ê </w:t>
      </w:r>
      <w:r w:rsidRPr="005B2D9F">
        <w:rPr>
          <w:spacing w:val="-2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z w:val="28"/>
          <w:szCs w:val="28"/>
        </w:rPr>
        <w:t>ã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z w:val="28"/>
          <w:szCs w:val="28"/>
        </w:rPr>
        <w:t>ô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y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t</w:t>
      </w:r>
      <w:r w:rsidRPr="005B2D9F">
        <w:rPr>
          <w:spacing w:val="1"/>
          <w:sz w:val="28"/>
          <w:szCs w:val="28"/>
        </w:rPr>
        <w:t>ỉ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>a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i</w:t>
      </w:r>
    </w:p>
    <w:p w14:paraId="5C2C3926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ơ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ở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>y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S</w:t>
      </w:r>
      <w:r w:rsidRPr="005B2D9F">
        <w:rPr>
          <w:sz w:val="28"/>
          <w:szCs w:val="28"/>
        </w:rPr>
        <w:t>ố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9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Qu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ả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X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 xml:space="preserve"> </w:t>
      </w:r>
      <w:r w:rsidR="005B2D9F" w:rsidRPr="005B2D9F">
        <w:rPr>
          <w:sz w:val="28"/>
          <w:szCs w:val="28"/>
        </w:rPr>
        <w:t>-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à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ạ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ỉn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âm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="005B2D9F" w:rsidRPr="005B2D9F">
        <w:rPr>
          <w:sz w:val="28"/>
          <w:szCs w:val="28"/>
        </w:rPr>
        <w:t xml:space="preserve"> </w:t>
      </w:r>
    </w:p>
    <w:p w14:paraId="279959E5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 xml:space="preserve">c </w:t>
      </w:r>
      <w:r w:rsidRPr="005B2D9F">
        <w:rPr>
          <w:spacing w:val="-2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ụ</w:t>
      </w:r>
      <w:r w:rsidRPr="005B2D9F">
        <w:rPr>
          <w:sz w:val="28"/>
          <w:szCs w:val="28"/>
        </w:rPr>
        <w:t>: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P</w:t>
      </w:r>
      <w:r w:rsidRPr="005B2D9F">
        <w:rPr>
          <w:spacing w:val="-2"/>
          <w:sz w:val="28"/>
          <w:szCs w:val="28"/>
        </w:rPr>
        <w:t>h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h</w:t>
      </w:r>
      <w:r w:rsidRPr="005B2D9F">
        <w:rPr>
          <w:sz w:val="28"/>
          <w:szCs w:val="28"/>
        </w:rPr>
        <w:t>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òn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ò</w:t>
      </w:r>
      <w:r w:rsidRPr="005B2D9F">
        <w:rPr>
          <w:sz w:val="28"/>
          <w:szCs w:val="28"/>
        </w:rPr>
        <w:t>a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ám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mục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L</w:t>
      </w:r>
      <w:r w:rsidRPr="005B2D9F">
        <w:rPr>
          <w:sz w:val="28"/>
          <w:szCs w:val="28"/>
        </w:rPr>
        <w:t>ạt</w:t>
      </w:r>
    </w:p>
    <w:p w14:paraId="411A8008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ìn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đ</w:t>
      </w:r>
      <w:r w:rsidRPr="005B2D9F">
        <w:rPr>
          <w:sz w:val="28"/>
          <w:szCs w:val="28"/>
        </w:rPr>
        <w:t>ộ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ô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:</w:t>
      </w:r>
    </w:p>
    <w:p w14:paraId="30AE8494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z w:val="28"/>
          <w:szCs w:val="28"/>
        </w:rPr>
        <w:t xml:space="preserve">-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áo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1"/>
          <w:sz w:val="28"/>
          <w:szCs w:val="28"/>
        </w:rPr>
        <w:t>ụ</w:t>
      </w:r>
      <w:r w:rsidRPr="005B2D9F">
        <w:rPr>
          <w:sz w:val="28"/>
          <w:szCs w:val="28"/>
        </w:rPr>
        <w:t xml:space="preserve">c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ổ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1</w:t>
      </w:r>
      <w:r w:rsidRPr="005B2D9F">
        <w:rPr>
          <w:spacing w:val="-1"/>
          <w:sz w:val="28"/>
          <w:szCs w:val="28"/>
        </w:rPr>
        <w:t>2/</w:t>
      </w:r>
      <w:r w:rsidRPr="005B2D9F">
        <w:rPr>
          <w:spacing w:val="1"/>
          <w:sz w:val="28"/>
          <w:szCs w:val="28"/>
        </w:rPr>
        <w:t>1</w:t>
      </w:r>
      <w:r w:rsidRPr="005B2D9F">
        <w:rPr>
          <w:sz w:val="28"/>
          <w:szCs w:val="28"/>
        </w:rPr>
        <w:t>2</w:t>
      </w:r>
    </w:p>
    <w:p w14:paraId="3220FB28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z w:val="28"/>
          <w:szCs w:val="28"/>
        </w:rPr>
        <w:t>- 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uy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ô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: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ại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họ</w:t>
      </w:r>
      <w:r w:rsidRPr="005B2D9F">
        <w:rPr>
          <w:sz w:val="28"/>
          <w:szCs w:val="28"/>
        </w:rPr>
        <w:t>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Sư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 xml:space="preserve">m </w:t>
      </w:r>
      <w:r w:rsidRPr="005B2D9F">
        <w:rPr>
          <w:spacing w:val="-2"/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ọ</w:t>
      </w:r>
      <w:r w:rsidRPr="005B2D9F">
        <w:rPr>
          <w:sz w:val="28"/>
          <w:szCs w:val="28"/>
        </w:rPr>
        <w:t>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ọ</w:t>
      </w:r>
      <w:r w:rsidRPr="005B2D9F">
        <w:rPr>
          <w:sz w:val="28"/>
          <w:szCs w:val="28"/>
        </w:rPr>
        <w:t>c</w:t>
      </w:r>
    </w:p>
    <w:p w14:paraId="364FFBC2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z w:val="28"/>
          <w:szCs w:val="28"/>
        </w:rPr>
        <w:t xml:space="preserve">-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ý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ận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í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ị</w:t>
      </w:r>
      <w:r w:rsidRPr="005B2D9F">
        <w:rPr>
          <w:sz w:val="28"/>
          <w:szCs w:val="28"/>
        </w:rPr>
        <w:t>: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ô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</w:p>
    <w:p w14:paraId="357A0D3B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a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ơ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4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ăm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ác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ăn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ph</w:t>
      </w:r>
      <w:r w:rsidRPr="005B2D9F">
        <w:rPr>
          <w:spacing w:val="1"/>
          <w:sz w:val="28"/>
          <w:szCs w:val="28"/>
        </w:rPr>
        <w:t>ò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có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ệm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ý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à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í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ác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 xml:space="preserve">ự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ợ</w:t>
      </w:r>
      <w:r w:rsidRPr="005B2D9F">
        <w:rPr>
          <w:sz w:val="28"/>
          <w:szCs w:val="28"/>
        </w:rPr>
        <w:t>p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ổ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h</w:t>
      </w:r>
      <w:r w:rsidRPr="005B2D9F">
        <w:rPr>
          <w:spacing w:val="-1"/>
          <w:sz w:val="28"/>
          <w:szCs w:val="28"/>
        </w:rPr>
        <w:t>o</w:t>
      </w:r>
      <w:r w:rsidRPr="005B2D9F">
        <w:rPr>
          <w:sz w:val="28"/>
          <w:szCs w:val="28"/>
        </w:rPr>
        <w:t>ạt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ộn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.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,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ó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đi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ì</w:t>
      </w:r>
      <w:r w:rsidRPr="005B2D9F">
        <w:rPr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 xml:space="preserve"> hi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ốn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ế,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ó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z w:val="28"/>
          <w:szCs w:val="28"/>
        </w:rPr>
        <w:t>ã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ộ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z w:val="28"/>
          <w:szCs w:val="28"/>
        </w:rPr>
        <w:t>ân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tỉn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ừ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ó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r</w:t>
      </w:r>
      <w:r w:rsidRPr="005B2D9F">
        <w:rPr>
          <w:sz w:val="28"/>
          <w:szCs w:val="28"/>
        </w:rPr>
        <w:t>õ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ơ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 xml:space="preserve">âm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,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gu</w:t>
      </w:r>
      <w:r w:rsidRPr="005B2D9F">
        <w:rPr>
          <w:spacing w:val="1"/>
          <w:sz w:val="28"/>
          <w:szCs w:val="28"/>
        </w:rPr>
        <w:t>y</w:t>
      </w:r>
      <w:r w:rsidRPr="005B2D9F">
        <w:rPr>
          <w:sz w:val="28"/>
          <w:szCs w:val="28"/>
        </w:rPr>
        <w:t>ện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 c</w:t>
      </w:r>
      <w:r w:rsidRPr="005B2D9F">
        <w:rPr>
          <w:spacing w:val="-3"/>
          <w:sz w:val="28"/>
          <w:szCs w:val="28"/>
        </w:rPr>
        <w:t>á</w:t>
      </w:r>
      <w:r w:rsidRPr="005B2D9F">
        <w:rPr>
          <w:sz w:val="28"/>
          <w:szCs w:val="28"/>
        </w:rPr>
        <w:t>c t</w:t>
      </w:r>
      <w:r w:rsidRPr="005B2D9F">
        <w:rPr>
          <w:spacing w:val="-2"/>
          <w:sz w:val="28"/>
          <w:szCs w:val="28"/>
        </w:rPr>
        <w:t>ầ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dâ</w:t>
      </w:r>
      <w:r w:rsidRPr="005B2D9F">
        <w:rPr>
          <w:spacing w:val="2"/>
          <w:sz w:val="28"/>
          <w:szCs w:val="28"/>
        </w:rPr>
        <w:t>n</w:t>
      </w:r>
      <w:r w:rsidRPr="005B2D9F">
        <w:rPr>
          <w:sz w:val="28"/>
          <w:szCs w:val="28"/>
        </w:rPr>
        <w:t>.</w:t>
      </w:r>
    </w:p>
    <w:p w14:paraId="265A5C6A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II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N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Ậ</w:t>
      </w:r>
      <w:r w:rsidRPr="005B2D9F">
        <w:rPr>
          <w:b/>
          <w:sz w:val="28"/>
          <w:szCs w:val="28"/>
        </w:rPr>
        <w:t>N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z w:val="28"/>
          <w:szCs w:val="28"/>
        </w:rPr>
        <w:t>HỨC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pacing w:val="-1"/>
          <w:sz w:val="28"/>
          <w:szCs w:val="28"/>
        </w:rPr>
        <w:t>V</w:t>
      </w:r>
      <w:r w:rsidRPr="005B2D9F">
        <w:rPr>
          <w:b/>
          <w:sz w:val="28"/>
          <w:szCs w:val="28"/>
        </w:rPr>
        <w:t xml:space="preserve">Ề VAI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R</w:t>
      </w:r>
      <w:r w:rsidRPr="005B2D9F">
        <w:rPr>
          <w:b/>
          <w:sz w:val="28"/>
          <w:szCs w:val="28"/>
        </w:rPr>
        <w:t>Ò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C</w:t>
      </w:r>
      <w:r w:rsidRPr="005B2D9F">
        <w:rPr>
          <w:b/>
          <w:spacing w:val="-1"/>
          <w:sz w:val="28"/>
          <w:szCs w:val="28"/>
        </w:rPr>
        <w:t>Ủ</w:t>
      </w:r>
      <w:r w:rsidRPr="005B2D9F">
        <w:rPr>
          <w:b/>
          <w:sz w:val="28"/>
          <w:szCs w:val="28"/>
        </w:rPr>
        <w:t>A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pacing w:val="-1"/>
          <w:sz w:val="28"/>
          <w:szCs w:val="28"/>
        </w:rPr>
        <w:t>Đ</w:t>
      </w:r>
      <w:r w:rsidRPr="005B2D9F">
        <w:rPr>
          <w:b/>
          <w:spacing w:val="1"/>
          <w:sz w:val="28"/>
          <w:szCs w:val="28"/>
        </w:rPr>
        <w:t>Ạ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B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pacing w:val="-3"/>
          <w:sz w:val="28"/>
          <w:szCs w:val="28"/>
        </w:rPr>
        <w:t>Ể</w:t>
      </w:r>
      <w:r w:rsidRPr="005B2D9F">
        <w:rPr>
          <w:b/>
          <w:sz w:val="28"/>
          <w:szCs w:val="28"/>
        </w:rPr>
        <w:t>U</w:t>
      </w:r>
      <w:r w:rsidRPr="005B2D9F">
        <w:rPr>
          <w:b/>
          <w:spacing w:val="7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H</w:t>
      </w:r>
      <w:r w:rsidRPr="005B2D9F">
        <w:rPr>
          <w:b/>
          <w:spacing w:val="-3"/>
          <w:sz w:val="28"/>
          <w:szCs w:val="28"/>
        </w:rPr>
        <w:t>Ộ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2"/>
          <w:sz w:val="28"/>
          <w:szCs w:val="28"/>
        </w:rPr>
        <w:t>Đ</w:t>
      </w:r>
      <w:r w:rsidRPr="005B2D9F">
        <w:rPr>
          <w:b/>
          <w:sz w:val="28"/>
          <w:szCs w:val="28"/>
        </w:rPr>
        <w:t>Ồ</w:t>
      </w:r>
      <w:r w:rsidRPr="005B2D9F">
        <w:rPr>
          <w:b/>
          <w:spacing w:val="-1"/>
          <w:sz w:val="28"/>
          <w:szCs w:val="28"/>
        </w:rPr>
        <w:t>N</w:t>
      </w:r>
      <w:r w:rsidRPr="005B2D9F">
        <w:rPr>
          <w:b/>
          <w:sz w:val="28"/>
          <w:szCs w:val="28"/>
        </w:rPr>
        <w:t>G N</w:t>
      </w:r>
      <w:r w:rsidRPr="005B2D9F">
        <w:rPr>
          <w:b/>
          <w:spacing w:val="-2"/>
          <w:sz w:val="28"/>
          <w:szCs w:val="28"/>
        </w:rPr>
        <w:t>H</w:t>
      </w:r>
      <w:r w:rsidRPr="005B2D9F">
        <w:rPr>
          <w:b/>
          <w:spacing w:val="-1"/>
          <w:sz w:val="28"/>
          <w:szCs w:val="28"/>
        </w:rPr>
        <w:t>Â</w:t>
      </w:r>
      <w:r w:rsidRPr="005B2D9F">
        <w:rPr>
          <w:b/>
          <w:sz w:val="28"/>
          <w:szCs w:val="28"/>
        </w:rPr>
        <w:t>N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2"/>
          <w:sz w:val="28"/>
          <w:szCs w:val="28"/>
        </w:rPr>
        <w:t>D</w:t>
      </w:r>
      <w:r w:rsidRPr="005B2D9F">
        <w:rPr>
          <w:b/>
          <w:spacing w:val="-1"/>
          <w:sz w:val="28"/>
          <w:szCs w:val="28"/>
        </w:rPr>
        <w:t>Â</w:t>
      </w:r>
      <w:r w:rsidRPr="005B2D9F">
        <w:rPr>
          <w:b/>
          <w:sz w:val="28"/>
          <w:szCs w:val="28"/>
        </w:rPr>
        <w:t>N</w:t>
      </w:r>
    </w:p>
    <w:p w14:paraId="73980906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z w:val="28"/>
          <w:szCs w:val="28"/>
        </w:rPr>
        <w:t>rõ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ằ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Hộ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đồ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-12"/>
          <w:sz w:val="28"/>
          <w:szCs w:val="28"/>
        </w:rPr>
        <w:t xml:space="preserve"> </w:t>
      </w:r>
      <w:r w:rsidRPr="005B2D9F">
        <w:rPr>
          <w:sz w:val="28"/>
          <w:szCs w:val="28"/>
        </w:rPr>
        <w:t>cơ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qu</w:t>
      </w:r>
      <w:r w:rsidRPr="005B2D9F">
        <w:rPr>
          <w:sz w:val="28"/>
          <w:szCs w:val="28"/>
        </w:rPr>
        <w:t>an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à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ớc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z w:val="28"/>
          <w:szCs w:val="28"/>
        </w:rPr>
        <w:t>ở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đị</w:t>
      </w:r>
      <w:r w:rsidRPr="005B2D9F">
        <w:rPr>
          <w:sz w:val="28"/>
          <w:szCs w:val="28"/>
        </w:rPr>
        <w:t>a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ơ</w:t>
      </w:r>
      <w:r w:rsidRPr="005B2D9F">
        <w:rPr>
          <w:spacing w:val="-1"/>
          <w:sz w:val="28"/>
          <w:szCs w:val="28"/>
        </w:rPr>
        <w:t>ng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ại</w:t>
      </w:r>
      <w:r w:rsidRPr="005B2D9F">
        <w:rPr>
          <w:spacing w:val="1"/>
          <w:sz w:val="28"/>
          <w:szCs w:val="28"/>
        </w:rPr>
        <w:t xml:space="preserve"> di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o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ý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í</w:t>
      </w:r>
      <w:r w:rsidRPr="005B2D9F">
        <w:rPr>
          <w:spacing w:val="1"/>
          <w:sz w:val="28"/>
          <w:szCs w:val="28"/>
        </w:rPr>
        <w:t xml:space="preserve"> 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y</w:t>
      </w:r>
      <w:r w:rsidRPr="005B2D9F">
        <w:rPr>
          <w:sz w:val="28"/>
          <w:szCs w:val="28"/>
        </w:rPr>
        <w:t>ền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àm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ủ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ân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.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ại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b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3"/>
          <w:sz w:val="28"/>
          <w:szCs w:val="28"/>
        </w:rPr>
        <w:t xml:space="preserve"> </w:t>
      </w:r>
      <w:r w:rsidR="004E52CC" w:rsidRPr="005B2D9F">
        <w:rPr>
          <w:spacing w:val="1"/>
          <w:sz w:val="28"/>
          <w:szCs w:val="28"/>
        </w:rPr>
        <w:t>H</w:t>
      </w:r>
      <w:r w:rsidR="004E52CC" w:rsidRPr="004E52CC">
        <w:rPr>
          <w:spacing w:val="-1"/>
          <w:sz w:val="28"/>
          <w:szCs w:val="28"/>
        </w:rPr>
        <w:t>ội đồng nhân dân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có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 xml:space="preserve">m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m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>a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ị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ấn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ề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ề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in</w:t>
      </w:r>
      <w:r w:rsidRPr="005B2D9F">
        <w:rPr>
          <w:sz w:val="28"/>
          <w:szCs w:val="28"/>
        </w:rPr>
        <w:t>h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 xml:space="preserve">ế </w:t>
      </w:r>
      <w:r w:rsidR="005B2D9F" w:rsidRPr="005B2D9F">
        <w:rPr>
          <w:sz w:val="28"/>
          <w:szCs w:val="28"/>
        </w:rPr>
        <w:t>-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z w:val="28"/>
          <w:szCs w:val="28"/>
        </w:rPr>
        <w:t>ã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ội</w:t>
      </w:r>
      <w:r w:rsidRPr="005B2D9F">
        <w:rPr>
          <w:sz w:val="28"/>
          <w:szCs w:val="28"/>
        </w:rPr>
        <w:t>,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o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ảm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qu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 xml:space="preserve">c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hò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="005B2D9F" w:rsidRPr="005B2D9F">
        <w:rPr>
          <w:sz w:val="28"/>
          <w:szCs w:val="28"/>
        </w:rPr>
        <w:t>-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ni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;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3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ện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 xml:space="preserve">c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g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m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t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t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độ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 xml:space="preserve">a 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3"/>
          <w:sz w:val="28"/>
          <w:szCs w:val="28"/>
        </w:rPr>
        <w:t>B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D</w:t>
      </w:r>
      <w:r w:rsidRPr="005B2D9F">
        <w:rPr>
          <w:spacing w:val="1"/>
          <w:sz w:val="28"/>
          <w:szCs w:val="28"/>
        </w:rPr>
        <w:t xml:space="preserve"> v</w:t>
      </w:r>
      <w:r w:rsidRPr="005B2D9F">
        <w:rPr>
          <w:sz w:val="28"/>
          <w:szCs w:val="28"/>
        </w:rPr>
        <w:t>à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cơ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li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a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;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>ữ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>i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li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ệ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ặ</w:t>
      </w:r>
      <w:r w:rsidRPr="005B2D9F">
        <w:rPr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ẽ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;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ản</w:t>
      </w:r>
      <w:r w:rsidRPr="005B2D9F">
        <w:rPr>
          <w:spacing w:val="-2"/>
          <w:sz w:val="28"/>
          <w:szCs w:val="28"/>
        </w:rPr>
        <w:t xml:space="preserve"> 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3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z w:val="28"/>
          <w:szCs w:val="28"/>
        </w:rPr>
        <w:t>ý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ến</w:t>
      </w:r>
      <w:r w:rsidRPr="005B2D9F">
        <w:rPr>
          <w:spacing w:val="-2"/>
          <w:sz w:val="28"/>
          <w:szCs w:val="28"/>
        </w:rPr>
        <w:t xml:space="preserve"> 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z w:val="28"/>
          <w:szCs w:val="28"/>
        </w:rPr>
        <w:t xml:space="preserve">ân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ị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sự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m s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 cử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.</w:t>
      </w:r>
    </w:p>
    <w:p w14:paraId="2A9F2610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y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là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 xml:space="preserve">m </w:t>
      </w:r>
      <w:r w:rsidRPr="005B2D9F">
        <w:rPr>
          <w:spacing w:val="-2"/>
          <w:sz w:val="28"/>
          <w:szCs w:val="28"/>
        </w:rPr>
        <w:t>v</w:t>
      </w:r>
      <w:r w:rsidRPr="005B2D9F">
        <w:rPr>
          <w:sz w:val="28"/>
          <w:szCs w:val="28"/>
        </w:rPr>
        <w:t>ụ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qu</w:t>
      </w:r>
      <w:r w:rsidRPr="005B2D9F">
        <w:rPr>
          <w:spacing w:val="-3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ò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ỏ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b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có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trá</w:t>
      </w:r>
      <w:r w:rsidRPr="005B2D9F">
        <w:rPr>
          <w:spacing w:val="-1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m ca</w:t>
      </w:r>
      <w:r w:rsidRPr="005B2D9F">
        <w:rPr>
          <w:spacing w:val="-2"/>
          <w:sz w:val="28"/>
          <w:szCs w:val="28"/>
        </w:rPr>
        <w:t>o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b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l</w:t>
      </w:r>
      <w:r w:rsidRPr="005B2D9F">
        <w:rPr>
          <w:spacing w:val="1"/>
          <w:sz w:val="28"/>
          <w:szCs w:val="28"/>
        </w:rPr>
        <w:t>ĩ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ự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z w:val="28"/>
          <w:szCs w:val="28"/>
        </w:rPr>
        <w:t>ận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âm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 đ</w:t>
      </w:r>
      <w:r w:rsidRPr="005B2D9F">
        <w:rPr>
          <w:spacing w:val="-2"/>
          <w:sz w:val="28"/>
          <w:szCs w:val="28"/>
        </w:rPr>
        <w:t>ặ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ợ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í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ủ</w:t>
      </w:r>
      <w:r w:rsidRPr="005B2D9F">
        <w:rPr>
          <w:sz w:val="28"/>
          <w:szCs w:val="28"/>
        </w:rPr>
        <w:t>a nhân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z w:val="28"/>
          <w:szCs w:val="28"/>
        </w:rPr>
        <w:t>ên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.</w:t>
      </w:r>
    </w:p>
    <w:p w14:paraId="36840975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pacing w:val="-1"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 xml:space="preserve">. </w:t>
      </w:r>
      <w:r w:rsidRPr="005B2D9F">
        <w:rPr>
          <w:b/>
          <w:spacing w:val="1"/>
          <w:sz w:val="28"/>
          <w:szCs w:val="28"/>
        </w:rPr>
        <w:t>C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z w:val="28"/>
          <w:szCs w:val="28"/>
        </w:rPr>
        <w:t>Ư</w:t>
      </w:r>
      <w:r w:rsidRPr="005B2D9F">
        <w:rPr>
          <w:b/>
          <w:spacing w:val="-3"/>
          <w:sz w:val="28"/>
          <w:szCs w:val="28"/>
        </w:rPr>
        <w:t>Ơ</w:t>
      </w:r>
      <w:r w:rsidRPr="005B2D9F">
        <w:rPr>
          <w:b/>
          <w:spacing w:val="1"/>
          <w:sz w:val="28"/>
          <w:szCs w:val="28"/>
        </w:rPr>
        <w:t>N</w:t>
      </w:r>
      <w:r w:rsidRPr="005B2D9F">
        <w:rPr>
          <w:b/>
          <w:sz w:val="28"/>
          <w:szCs w:val="28"/>
        </w:rPr>
        <w:t xml:space="preserve">G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R</w:t>
      </w:r>
      <w:r w:rsidRPr="005B2D9F">
        <w:rPr>
          <w:b/>
          <w:spacing w:val="-1"/>
          <w:sz w:val="28"/>
          <w:szCs w:val="28"/>
        </w:rPr>
        <w:t>Ì</w:t>
      </w:r>
      <w:r w:rsidRPr="005B2D9F">
        <w:rPr>
          <w:b/>
          <w:spacing w:val="1"/>
          <w:sz w:val="28"/>
          <w:szCs w:val="28"/>
        </w:rPr>
        <w:t>N</w:t>
      </w:r>
      <w:r w:rsidRPr="005B2D9F">
        <w:rPr>
          <w:b/>
          <w:sz w:val="28"/>
          <w:szCs w:val="28"/>
        </w:rPr>
        <w:t xml:space="preserve">H 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-1"/>
          <w:sz w:val="28"/>
          <w:szCs w:val="28"/>
        </w:rPr>
        <w:t>À</w:t>
      </w:r>
      <w:r w:rsidRPr="005B2D9F">
        <w:rPr>
          <w:b/>
          <w:spacing w:val="1"/>
          <w:sz w:val="28"/>
          <w:szCs w:val="28"/>
        </w:rPr>
        <w:t>N</w:t>
      </w:r>
      <w:r w:rsidRPr="005B2D9F">
        <w:rPr>
          <w:b/>
          <w:sz w:val="28"/>
          <w:szCs w:val="28"/>
        </w:rPr>
        <w:t xml:space="preserve">H </w:t>
      </w:r>
      <w:r w:rsidRPr="005B2D9F">
        <w:rPr>
          <w:b/>
          <w:spacing w:val="-2"/>
          <w:sz w:val="28"/>
          <w:szCs w:val="28"/>
        </w:rPr>
        <w:t>Đ</w:t>
      </w:r>
      <w:r w:rsidRPr="005B2D9F">
        <w:rPr>
          <w:b/>
          <w:sz w:val="28"/>
          <w:szCs w:val="28"/>
        </w:rPr>
        <w:t>Ộ</w:t>
      </w:r>
      <w:r w:rsidRPr="005B2D9F">
        <w:rPr>
          <w:b/>
          <w:spacing w:val="-1"/>
          <w:sz w:val="28"/>
          <w:szCs w:val="28"/>
        </w:rPr>
        <w:t>N</w:t>
      </w:r>
      <w:r w:rsidRPr="005B2D9F">
        <w:rPr>
          <w:b/>
          <w:sz w:val="28"/>
          <w:szCs w:val="28"/>
        </w:rPr>
        <w:t>G VÀ</w:t>
      </w:r>
      <w:r w:rsidRPr="005B2D9F">
        <w:rPr>
          <w:b/>
          <w:spacing w:val="-1"/>
          <w:sz w:val="28"/>
          <w:szCs w:val="28"/>
        </w:rPr>
        <w:t xml:space="preserve"> C</w:t>
      </w:r>
      <w:r w:rsidRPr="005B2D9F">
        <w:rPr>
          <w:b/>
          <w:spacing w:val="1"/>
          <w:sz w:val="28"/>
          <w:szCs w:val="28"/>
        </w:rPr>
        <w:t>A</w:t>
      </w:r>
      <w:r w:rsidRPr="005B2D9F">
        <w:rPr>
          <w:b/>
          <w:sz w:val="28"/>
          <w:szCs w:val="28"/>
        </w:rPr>
        <w:t>M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KẾT</w:t>
      </w:r>
      <w:r w:rsidRPr="005B2D9F">
        <w:rPr>
          <w:b/>
          <w:spacing w:val="-4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C</w:t>
      </w:r>
      <w:r w:rsidRPr="005B2D9F">
        <w:rPr>
          <w:b/>
          <w:sz w:val="28"/>
          <w:szCs w:val="28"/>
        </w:rPr>
        <w:t>Ụ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THỂ</w:t>
      </w:r>
    </w:p>
    <w:p w14:paraId="026B9896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đư</w:t>
      </w:r>
      <w:r w:rsidRPr="005B2D9F">
        <w:rPr>
          <w:spacing w:val="-3"/>
          <w:sz w:val="28"/>
          <w:szCs w:val="28"/>
        </w:rPr>
        <w:t>ợ</w:t>
      </w:r>
      <w:r w:rsidRPr="005B2D9F">
        <w:rPr>
          <w:sz w:val="28"/>
          <w:szCs w:val="28"/>
        </w:rPr>
        <w:t>c cử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í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z w:val="28"/>
          <w:szCs w:val="28"/>
        </w:rPr>
        <w:t>ầu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 xml:space="preserve">m </w:t>
      </w:r>
      <w:r w:rsidRPr="005B2D9F">
        <w:rPr>
          <w:spacing w:val="-2"/>
          <w:sz w:val="28"/>
          <w:szCs w:val="28"/>
        </w:rPr>
        <w:t>đ</w:t>
      </w:r>
      <w:r w:rsidRPr="005B2D9F">
        <w:rPr>
          <w:sz w:val="28"/>
          <w:szCs w:val="28"/>
        </w:rPr>
        <w:t>ại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b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ộ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="004E52CC" w:rsidRPr="004E52CC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ỉn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âm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 xml:space="preserve">m </w:t>
      </w:r>
      <w:r w:rsidRPr="005B2D9F">
        <w:rPr>
          <w:spacing w:val="1"/>
          <w:sz w:val="28"/>
          <w:szCs w:val="28"/>
        </w:rPr>
        <w:t>k</w:t>
      </w:r>
      <w:r w:rsidRPr="005B2D9F">
        <w:rPr>
          <w:sz w:val="28"/>
          <w:szCs w:val="28"/>
        </w:rPr>
        <w:t>ỳ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2</w:t>
      </w:r>
      <w:r w:rsidRPr="005B2D9F">
        <w:rPr>
          <w:spacing w:val="-1"/>
          <w:sz w:val="28"/>
          <w:szCs w:val="28"/>
        </w:rPr>
        <w:t>02</w:t>
      </w:r>
      <w:r w:rsidRPr="005B2D9F">
        <w:rPr>
          <w:sz w:val="28"/>
          <w:szCs w:val="28"/>
        </w:rPr>
        <w:t>6</w:t>
      </w:r>
      <w:r w:rsidRPr="005B2D9F">
        <w:rPr>
          <w:spacing w:val="2"/>
          <w:sz w:val="28"/>
          <w:szCs w:val="28"/>
        </w:rPr>
        <w:t xml:space="preserve"> </w:t>
      </w:r>
      <w:r w:rsidR="005B2D9F" w:rsidRPr="005B2D9F">
        <w:rPr>
          <w:sz w:val="28"/>
          <w:szCs w:val="28"/>
        </w:rPr>
        <w:t>-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2</w:t>
      </w:r>
      <w:r w:rsidRPr="005B2D9F">
        <w:rPr>
          <w:spacing w:val="-1"/>
          <w:sz w:val="28"/>
          <w:szCs w:val="28"/>
        </w:rPr>
        <w:t>03</w:t>
      </w:r>
      <w:r w:rsidRPr="005B2D9F">
        <w:rPr>
          <w:spacing w:val="1"/>
          <w:sz w:val="28"/>
          <w:szCs w:val="28"/>
        </w:rPr>
        <w:t>1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x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z w:val="28"/>
          <w:szCs w:val="28"/>
        </w:rPr>
        <w:t>am k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>t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nh</w:t>
      </w:r>
      <w:r w:rsidRPr="005B2D9F">
        <w:rPr>
          <w:spacing w:val="-3"/>
          <w:sz w:val="28"/>
          <w:szCs w:val="28"/>
        </w:rPr>
        <w:t>ữ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ộ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s</w:t>
      </w:r>
      <w:r w:rsidRPr="005B2D9F">
        <w:rPr>
          <w:spacing w:val="-2"/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:</w:t>
      </w:r>
    </w:p>
    <w:p w14:paraId="74C9661D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1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G</w:t>
      </w:r>
      <w:r w:rsidRPr="005B2D9F">
        <w:rPr>
          <w:b/>
          <w:spacing w:val="1"/>
          <w:sz w:val="28"/>
          <w:szCs w:val="28"/>
        </w:rPr>
        <w:t>ắ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3"/>
          <w:sz w:val="28"/>
          <w:szCs w:val="28"/>
        </w:rPr>
        <w:t>b</w:t>
      </w:r>
      <w:r w:rsidRPr="005B2D9F">
        <w:rPr>
          <w:b/>
          <w:sz w:val="28"/>
          <w:szCs w:val="28"/>
        </w:rPr>
        <w:t>ó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2"/>
          <w:sz w:val="28"/>
          <w:szCs w:val="28"/>
        </w:rPr>
        <w:t>m</w:t>
      </w:r>
      <w:r w:rsidRPr="005B2D9F">
        <w:rPr>
          <w:b/>
          <w:spacing w:val="1"/>
          <w:sz w:val="28"/>
          <w:szCs w:val="28"/>
        </w:rPr>
        <w:t>ậ</w:t>
      </w:r>
      <w:r w:rsidRPr="005B2D9F">
        <w:rPr>
          <w:b/>
          <w:sz w:val="28"/>
          <w:szCs w:val="28"/>
        </w:rPr>
        <w:t>t t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>ết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v</w:t>
      </w:r>
      <w:r w:rsidRPr="005B2D9F">
        <w:rPr>
          <w:b/>
          <w:spacing w:val="-2"/>
          <w:sz w:val="28"/>
          <w:szCs w:val="28"/>
        </w:rPr>
        <w:t>ớ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cử tri</w:t>
      </w:r>
    </w:p>
    <w:p w14:paraId="6D5F6C82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-1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x</w:t>
      </w:r>
      <w:r w:rsidRPr="005B2D9F">
        <w:rPr>
          <w:spacing w:val="1"/>
          <w:sz w:val="28"/>
          <w:szCs w:val="28"/>
        </w:rPr>
        <w:t>uy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ếp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1"/>
          <w:sz w:val="28"/>
          <w:szCs w:val="28"/>
        </w:rPr>
        <w:t>ú</w:t>
      </w:r>
      <w:r w:rsidRPr="005B2D9F">
        <w:rPr>
          <w:sz w:val="28"/>
          <w:szCs w:val="28"/>
        </w:rPr>
        <w:t>c,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ắ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ng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e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y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ủ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các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z w:val="28"/>
          <w:szCs w:val="28"/>
        </w:rPr>
        <w:t>ý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ến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gh</w:t>
      </w:r>
      <w:r w:rsidRPr="005B2D9F">
        <w:rPr>
          <w:sz w:val="28"/>
          <w:szCs w:val="28"/>
        </w:rPr>
        <w:t>ị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í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 xml:space="preserve">h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 cử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;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kị</w:t>
      </w:r>
      <w:r w:rsidRPr="005B2D9F">
        <w:rPr>
          <w:sz w:val="28"/>
          <w:szCs w:val="28"/>
        </w:rPr>
        <w:t>p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H</w:t>
      </w:r>
      <w:r w:rsidR="004E52CC" w:rsidRPr="004E52CC">
        <w:rPr>
          <w:spacing w:val="-1"/>
          <w:sz w:val="28"/>
          <w:szCs w:val="28"/>
        </w:rPr>
        <w:t>ội đồng nhân dân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lastRenderedPageBreak/>
        <w:t>v</w:t>
      </w:r>
      <w:r w:rsidRPr="005B2D9F">
        <w:rPr>
          <w:sz w:val="28"/>
          <w:szCs w:val="28"/>
        </w:rPr>
        <w:t>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các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 xml:space="preserve">ơ </w:t>
      </w:r>
      <w:r w:rsidRPr="005B2D9F">
        <w:rPr>
          <w:spacing w:val="1"/>
          <w:sz w:val="28"/>
          <w:szCs w:val="28"/>
        </w:rPr>
        <w:t>qu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ẩ</w:t>
      </w:r>
      <w:r w:rsidRPr="005B2D9F">
        <w:rPr>
          <w:sz w:val="28"/>
          <w:szCs w:val="28"/>
        </w:rPr>
        <w:t xml:space="preserve">m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ề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.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eo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pacing w:val="1"/>
          <w:sz w:val="28"/>
          <w:szCs w:val="28"/>
        </w:rPr>
        <w:t>õi</w:t>
      </w:r>
      <w:r w:rsidRPr="005B2D9F">
        <w:rPr>
          <w:sz w:val="28"/>
          <w:szCs w:val="28"/>
        </w:rPr>
        <w:t>,</w:t>
      </w:r>
      <w:r w:rsidRPr="005B2D9F">
        <w:rPr>
          <w:spacing w:val="6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ám</w:t>
      </w:r>
      <w:r w:rsidRPr="005B2D9F">
        <w:rPr>
          <w:spacing w:val="1"/>
          <w:sz w:val="28"/>
          <w:szCs w:val="28"/>
        </w:rPr>
        <w:t xml:space="preserve"> s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ệc</w:t>
      </w:r>
      <w:r w:rsidRPr="005B2D9F">
        <w:rPr>
          <w:spacing w:val="1"/>
          <w:sz w:val="28"/>
          <w:szCs w:val="28"/>
        </w:rPr>
        <w:t xml:space="preserve"> gi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uy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ến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ng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ị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ti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ại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z w:val="28"/>
          <w:szCs w:val="28"/>
        </w:rPr>
        <w:t>ết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ả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ể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đư</w:t>
      </w:r>
      <w:r w:rsidRPr="005B2D9F">
        <w:rPr>
          <w:sz w:val="28"/>
          <w:szCs w:val="28"/>
        </w:rPr>
        <w:t>ợc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z w:val="28"/>
          <w:szCs w:val="28"/>
        </w:rPr>
        <w:t>ảo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ảm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nó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z w:val="28"/>
          <w:szCs w:val="28"/>
        </w:rPr>
        <w:t>ân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ọ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 xml:space="preserve">an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âm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ún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2"/>
          <w:sz w:val="28"/>
          <w:szCs w:val="28"/>
        </w:rPr>
        <w:t>ứ</w:t>
      </w:r>
      <w:r w:rsidRPr="005B2D9F">
        <w:rPr>
          <w:sz w:val="28"/>
          <w:szCs w:val="28"/>
        </w:rPr>
        <w:t>c.</w:t>
      </w:r>
    </w:p>
    <w:p w14:paraId="00D29F75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2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Th</w:t>
      </w:r>
      <w:r w:rsidRPr="005B2D9F">
        <w:rPr>
          <w:b/>
          <w:spacing w:val="1"/>
          <w:sz w:val="28"/>
          <w:szCs w:val="28"/>
        </w:rPr>
        <w:t>a</w:t>
      </w:r>
      <w:r w:rsidRPr="005B2D9F">
        <w:rPr>
          <w:b/>
          <w:sz w:val="28"/>
          <w:szCs w:val="28"/>
        </w:rPr>
        <w:t>m</w:t>
      </w:r>
      <w:r w:rsidRPr="005B2D9F">
        <w:rPr>
          <w:b/>
          <w:spacing w:val="-4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g</w:t>
      </w:r>
      <w:r w:rsidRPr="005B2D9F">
        <w:rPr>
          <w:b/>
          <w:spacing w:val="-1"/>
          <w:sz w:val="28"/>
          <w:szCs w:val="28"/>
        </w:rPr>
        <w:t>i</w:t>
      </w:r>
      <w:r w:rsidRPr="005B2D9F">
        <w:rPr>
          <w:b/>
          <w:sz w:val="28"/>
          <w:szCs w:val="28"/>
        </w:rPr>
        <w:t>a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</w:t>
      </w:r>
      <w:r w:rsidRPr="005B2D9F">
        <w:rPr>
          <w:b/>
          <w:spacing w:val="-2"/>
          <w:sz w:val="28"/>
          <w:szCs w:val="28"/>
        </w:rPr>
        <w:t>í</w:t>
      </w:r>
      <w:r w:rsidRPr="005B2D9F">
        <w:rPr>
          <w:b/>
          <w:sz w:val="28"/>
          <w:szCs w:val="28"/>
        </w:rPr>
        <w:t>ch c</w:t>
      </w:r>
      <w:r w:rsidRPr="005B2D9F">
        <w:rPr>
          <w:b/>
          <w:spacing w:val="-1"/>
          <w:sz w:val="28"/>
          <w:szCs w:val="28"/>
        </w:rPr>
        <w:t>ự</w:t>
      </w:r>
      <w:r w:rsidRPr="005B2D9F">
        <w:rPr>
          <w:b/>
          <w:spacing w:val="-2"/>
          <w:sz w:val="28"/>
          <w:szCs w:val="28"/>
        </w:rPr>
        <w:t>c</w:t>
      </w:r>
      <w:r w:rsidRPr="005B2D9F">
        <w:rPr>
          <w:b/>
          <w:sz w:val="28"/>
          <w:szCs w:val="28"/>
        </w:rPr>
        <w:t>,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tr</w:t>
      </w:r>
      <w:r w:rsidRPr="005B2D9F">
        <w:rPr>
          <w:b/>
          <w:spacing w:val="1"/>
          <w:sz w:val="28"/>
          <w:szCs w:val="28"/>
        </w:rPr>
        <w:t>á</w:t>
      </w:r>
      <w:r w:rsidRPr="005B2D9F">
        <w:rPr>
          <w:b/>
          <w:sz w:val="28"/>
          <w:szCs w:val="28"/>
        </w:rPr>
        <w:t>ch n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 xml:space="preserve">ệm </w:t>
      </w:r>
      <w:r w:rsidRPr="005B2D9F">
        <w:rPr>
          <w:b/>
          <w:spacing w:val="-2"/>
          <w:sz w:val="28"/>
          <w:szCs w:val="28"/>
        </w:rPr>
        <w:t>v</w:t>
      </w:r>
      <w:r w:rsidRPr="005B2D9F">
        <w:rPr>
          <w:b/>
          <w:spacing w:val="1"/>
          <w:sz w:val="28"/>
          <w:szCs w:val="28"/>
        </w:rPr>
        <w:t>à</w:t>
      </w:r>
      <w:r w:rsidRPr="005B2D9F">
        <w:rPr>
          <w:b/>
          <w:sz w:val="28"/>
          <w:szCs w:val="28"/>
        </w:rPr>
        <w:t>o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-1"/>
          <w:sz w:val="28"/>
          <w:szCs w:val="28"/>
        </w:rPr>
        <w:t>o</w:t>
      </w:r>
      <w:r w:rsidRPr="005B2D9F">
        <w:rPr>
          <w:b/>
          <w:spacing w:val="1"/>
          <w:sz w:val="28"/>
          <w:szCs w:val="28"/>
        </w:rPr>
        <w:t>ạ</w:t>
      </w:r>
      <w:r w:rsidRPr="005B2D9F">
        <w:rPr>
          <w:b/>
          <w:sz w:val="28"/>
          <w:szCs w:val="28"/>
        </w:rPr>
        <w:t>t đ</w:t>
      </w:r>
      <w:r w:rsidRPr="005B2D9F">
        <w:rPr>
          <w:b/>
          <w:spacing w:val="-2"/>
          <w:sz w:val="28"/>
          <w:szCs w:val="28"/>
        </w:rPr>
        <w:t>ộ</w:t>
      </w:r>
      <w:r w:rsidRPr="005B2D9F">
        <w:rPr>
          <w:b/>
          <w:sz w:val="28"/>
          <w:szCs w:val="28"/>
        </w:rPr>
        <w:t>ng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c</w:t>
      </w:r>
      <w:r w:rsidRPr="005B2D9F">
        <w:rPr>
          <w:b/>
          <w:spacing w:val="-3"/>
          <w:sz w:val="28"/>
          <w:szCs w:val="28"/>
        </w:rPr>
        <w:t>ủ</w:t>
      </w:r>
      <w:r w:rsidRPr="005B2D9F">
        <w:rPr>
          <w:b/>
          <w:sz w:val="28"/>
          <w:szCs w:val="28"/>
        </w:rPr>
        <w:t>a</w:t>
      </w:r>
      <w:r w:rsidRPr="005B2D9F">
        <w:rPr>
          <w:b/>
          <w:spacing w:val="1"/>
          <w:sz w:val="28"/>
          <w:szCs w:val="28"/>
        </w:rPr>
        <w:t xml:space="preserve"> </w:t>
      </w:r>
      <w:r w:rsidR="004E52CC" w:rsidRPr="004E52CC">
        <w:rPr>
          <w:b/>
          <w:spacing w:val="-3"/>
          <w:sz w:val="28"/>
          <w:szCs w:val="28"/>
        </w:rPr>
        <w:t>Hội đồng nhân dân</w:t>
      </w:r>
    </w:p>
    <w:p w14:paraId="2B3BF218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 xml:space="preserve">ẽ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 xml:space="preserve">am </w:t>
      </w:r>
      <w:r w:rsidRPr="005B2D9F">
        <w:rPr>
          <w:spacing w:val="1"/>
          <w:sz w:val="28"/>
          <w:szCs w:val="28"/>
        </w:rPr>
        <w:t>d</w:t>
      </w:r>
      <w:r w:rsidRPr="005B2D9F">
        <w:rPr>
          <w:sz w:val="28"/>
          <w:szCs w:val="28"/>
        </w:rPr>
        <w:t>ự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ầy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ủ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z w:val="28"/>
          <w:szCs w:val="28"/>
        </w:rPr>
        <w:t xml:space="preserve">ỳ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p</w:t>
      </w:r>
      <w:r w:rsidRPr="005B2D9F">
        <w:rPr>
          <w:sz w:val="28"/>
          <w:szCs w:val="28"/>
        </w:rPr>
        <w:t xml:space="preserve">;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 c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 xml:space="preserve">u </w:t>
      </w:r>
      <w:r w:rsidRPr="005B2D9F">
        <w:rPr>
          <w:spacing w:val="1"/>
          <w:sz w:val="28"/>
          <w:szCs w:val="28"/>
        </w:rPr>
        <w:t>k</w:t>
      </w:r>
      <w:r w:rsidRPr="005B2D9F">
        <w:rPr>
          <w:sz w:val="28"/>
          <w:szCs w:val="28"/>
        </w:rPr>
        <w:t xml:space="preserve">ỹ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li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;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 xml:space="preserve">m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 xml:space="preserve">a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 xml:space="preserve">o </w:t>
      </w:r>
      <w:r w:rsidRPr="005B2D9F">
        <w:rPr>
          <w:spacing w:val="1"/>
          <w:sz w:val="28"/>
          <w:szCs w:val="28"/>
        </w:rPr>
        <w:t>lu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ó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ó</w:t>
      </w:r>
      <w:r w:rsidRPr="005B2D9F">
        <w:rPr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ý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ến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ấ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át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ễ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.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ì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b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ểu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y</w:t>
      </w:r>
      <w:r w:rsidRPr="005B2D9F">
        <w:rPr>
          <w:sz w:val="28"/>
          <w:szCs w:val="28"/>
        </w:rPr>
        <w:t>ết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các</w:t>
      </w:r>
      <w:r w:rsidRPr="005B2D9F">
        <w:rPr>
          <w:spacing w:val="1"/>
          <w:sz w:val="28"/>
          <w:szCs w:val="28"/>
        </w:rPr>
        <w:t xml:space="preserve"> v</w:t>
      </w:r>
      <w:r w:rsidRPr="005B2D9F">
        <w:rPr>
          <w:spacing w:val="-2"/>
          <w:sz w:val="28"/>
          <w:szCs w:val="28"/>
        </w:rPr>
        <w:t>ấ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z w:val="28"/>
          <w:szCs w:val="28"/>
        </w:rPr>
        <w:t>ề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ọn</w:t>
      </w:r>
      <w:r w:rsidRPr="005B2D9F">
        <w:rPr>
          <w:sz w:val="28"/>
          <w:szCs w:val="28"/>
        </w:rPr>
        <w:t>g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đị</w:t>
      </w:r>
      <w:r w:rsidRPr="005B2D9F">
        <w:rPr>
          <w:sz w:val="28"/>
          <w:szCs w:val="28"/>
        </w:rPr>
        <w:t>a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ph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ơ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tô</w:t>
      </w:r>
      <w:r w:rsidRPr="005B2D9F">
        <w:rPr>
          <w:sz w:val="28"/>
          <w:szCs w:val="28"/>
        </w:rPr>
        <w:t>i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ề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o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ệm,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âm,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ì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ợ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í</w:t>
      </w:r>
      <w:r w:rsidRPr="005B2D9F">
        <w:rPr>
          <w:sz w:val="28"/>
          <w:szCs w:val="28"/>
        </w:rPr>
        <w:t>ch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d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.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,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1"/>
          <w:sz w:val="28"/>
          <w:szCs w:val="28"/>
        </w:rPr>
        <w:t xml:space="preserve"> tí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th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 xml:space="preserve">m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1"/>
          <w:sz w:val="28"/>
          <w:szCs w:val="28"/>
        </w:rPr>
        <w:t xml:space="preserve"> ho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ộ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ám </w:t>
      </w:r>
      <w:r w:rsidRPr="005B2D9F">
        <w:rPr>
          <w:spacing w:val="-1"/>
          <w:sz w:val="28"/>
          <w:szCs w:val="28"/>
        </w:rPr>
        <w:t>s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 xml:space="preserve">t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ằm n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>a</w:t>
      </w:r>
      <w:r w:rsidRPr="005B2D9F">
        <w:rPr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ả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qu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ý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à nước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ị</w:t>
      </w:r>
      <w:r w:rsidRPr="005B2D9F">
        <w:rPr>
          <w:sz w:val="28"/>
          <w:szCs w:val="28"/>
        </w:rPr>
        <w:t xml:space="preserve">a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ơ</w:t>
      </w:r>
      <w:r w:rsidRPr="005B2D9F">
        <w:rPr>
          <w:spacing w:val="1"/>
          <w:sz w:val="28"/>
          <w:szCs w:val="28"/>
        </w:rPr>
        <w:t>ng</w:t>
      </w:r>
      <w:r w:rsidRPr="005B2D9F">
        <w:rPr>
          <w:sz w:val="28"/>
          <w:szCs w:val="28"/>
        </w:rPr>
        <w:t>.</w:t>
      </w:r>
    </w:p>
    <w:p w14:paraId="35C34B1A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3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Qu</w:t>
      </w:r>
      <w:r w:rsidRPr="005B2D9F">
        <w:rPr>
          <w:b/>
          <w:spacing w:val="1"/>
          <w:sz w:val="28"/>
          <w:szCs w:val="28"/>
        </w:rPr>
        <w:t>a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â</w:t>
      </w:r>
      <w:r w:rsidRPr="005B2D9F">
        <w:rPr>
          <w:b/>
          <w:sz w:val="28"/>
          <w:szCs w:val="28"/>
        </w:rPr>
        <w:t>m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c</w:t>
      </w:r>
      <w:r w:rsidRPr="005B2D9F">
        <w:rPr>
          <w:b/>
          <w:spacing w:val="1"/>
          <w:sz w:val="28"/>
          <w:szCs w:val="28"/>
        </w:rPr>
        <w:t>á</w:t>
      </w:r>
      <w:r w:rsidRPr="005B2D9F">
        <w:rPr>
          <w:b/>
          <w:sz w:val="28"/>
          <w:szCs w:val="28"/>
        </w:rPr>
        <w:t xml:space="preserve">c </w:t>
      </w:r>
      <w:r w:rsidRPr="005B2D9F">
        <w:rPr>
          <w:b/>
          <w:spacing w:val="-2"/>
          <w:sz w:val="28"/>
          <w:szCs w:val="28"/>
        </w:rPr>
        <w:t>v</w:t>
      </w:r>
      <w:r w:rsidRPr="005B2D9F">
        <w:rPr>
          <w:b/>
          <w:spacing w:val="1"/>
          <w:sz w:val="28"/>
          <w:szCs w:val="28"/>
        </w:rPr>
        <w:t>ấ</w:t>
      </w:r>
      <w:r w:rsidRPr="005B2D9F">
        <w:rPr>
          <w:b/>
          <w:sz w:val="28"/>
          <w:szCs w:val="28"/>
        </w:rPr>
        <w:t>n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đề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th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>ết th</w:t>
      </w:r>
      <w:r w:rsidRPr="005B2D9F">
        <w:rPr>
          <w:b/>
          <w:spacing w:val="-1"/>
          <w:sz w:val="28"/>
          <w:szCs w:val="28"/>
        </w:rPr>
        <w:t>ự</w:t>
      </w:r>
      <w:r w:rsidRPr="005B2D9F">
        <w:rPr>
          <w:b/>
          <w:sz w:val="28"/>
          <w:szCs w:val="28"/>
        </w:rPr>
        <w:t>c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của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đ</w:t>
      </w:r>
      <w:r w:rsidRPr="005B2D9F">
        <w:rPr>
          <w:b/>
          <w:spacing w:val="-1"/>
          <w:sz w:val="28"/>
          <w:szCs w:val="28"/>
        </w:rPr>
        <w:t>ị</w:t>
      </w:r>
      <w:r w:rsidRPr="005B2D9F">
        <w:rPr>
          <w:b/>
          <w:sz w:val="28"/>
          <w:szCs w:val="28"/>
        </w:rPr>
        <w:t>a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p</w:t>
      </w:r>
      <w:r w:rsidRPr="005B2D9F">
        <w:rPr>
          <w:b/>
          <w:spacing w:val="-1"/>
          <w:sz w:val="28"/>
          <w:szCs w:val="28"/>
        </w:rPr>
        <w:t>h</w:t>
      </w:r>
      <w:r w:rsidRPr="005B2D9F">
        <w:rPr>
          <w:b/>
          <w:sz w:val="28"/>
          <w:szCs w:val="28"/>
        </w:rPr>
        <w:t>ươ</w:t>
      </w:r>
      <w:r w:rsidRPr="005B2D9F">
        <w:rPr>
          <w:b/>
          <w:spacing w:val="-3"/>
          <w:sz w:val="28"/>
          <w:szCs w:val="28"/>
        </w:rPr>
        <w:t>n</w:t>
      </w:r>
      <w:r w:rsidRPr="005B2D9F">
        <w:rPr>
          <w:b/>
          <w:sz w:val="28"/>
          <w:szCs w:val="28"/>
        </w:rPr>
        <w:t>g</w:t>
      </w:r>
    </w:p>
    <w:p w14:paraId="2024F542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 xml:space="preserve">ẽ </w:t>
      </w:r>
      <w:r w:rsidRPr="005B2D9F">
        <w:rPr>
          <w:spacing w:val="-2"/>
          <w:sz w:val="28"/>
          <w:szCs w:val="28"/>
        </w:rPr>
        <w:t>t</w:t>
      </w:r>
      <w:r w:rsidRPr="005B2D9F">
        <w:rPr>
          <w:sz w:val="28"/>
          <w:szCs w:val="28"/>
        </w:rPr>
        <w:t>ập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ề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ấ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k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ị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các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áp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ằm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ển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in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tế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ữn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gắ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z w:val="28"/>
          <w:szCs w:val="28"/>
        </w:rPr>
        <w:t>ảo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ệ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1"/>
          <w:sz w:val="28"/>
          <w:szCs w:val="28"/>
        </w:rPr>
        <w:t xml:space="preserve"> gi</w:t>
      </w:r>
      <w:r w:rsidRPr="005B2D9F">
        <w:rPr>
          <w:sz w:val="28"/>
          <w:szCs w:val="28"/>
        </w:rPr>
        <w:t xml:space="preserve">ữ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ì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ả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ặc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ù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pacing w:val="-2"/>
          <w:sz w:val="28"/>
          <w:szCs w:val="28"/>
        </w:rPr>
        <w:t>ạ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;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an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ăm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an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in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xã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ội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h</w:t>
      </w:r>
      <w:r w:rsidRPr="005B2D9F">
        <w:rPr>
          <w:sz w:val="28"/>
          <w:szCs w:val="28"/>
        </w:rPr>
        <w:t>ỗ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trợ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gư</w:t>
      </w:r>
      <w:r w:rsidRPr="005B2D9F">
        <w:rPr>
          <w:sz w:val="28"/>
          <w:szCs w:val="28"/>
        </w:rPr>
        <w:t>ời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ế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ời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o</w:t>
      </w:r>
      <w:r w:rsidRPr="005B2D9F">
        <w:rPr>
          <w:sz w:val="28"/>
          <w:szCs w:val="28"/>
        </w:rPr>
        <w:t>àn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3"/>
          <w:sz w:val="28"/>
          <w:szCs w:val="28"/>
        </w:rPr>
        <w:t>ả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khó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;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ó</w:t>
      </w:r>
      <w:r w:rsidRPr="005B2D9F">
        <w:rPr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phần 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â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cao 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ấ</w:t>
      </w:r>
      <w:r w:rsidRPr="005B2D9F">
        <w:rPr>
          <w:sz w:val="28"/>
          <w:szCs w:val="28"/>
        </w:rPr>
        <w:t>t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ợ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pacing w:val="1"/>
          <w:sz w:val="28"/>
          <w:szCs w:val="28"/>
        </w:rPr>
        <w:t>ụ</w:t>
      </w:r>
      <w:r w:rsidRPr="005B2D9F">
        <w:rPr>
          <w:sz w:val="28"/>
          <w:szCs w:val="28"/>
        </w:rPr>
        <w:t>c,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y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ế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ời</w:t>
      </w:r>
      <w:r w:rsidRPr="005B2D9F">
        <w:rPr>
          <w:spacing w:val="1"/>
          <w:sz w:val="28"/>
          <w:szCs w:val="28"/>
        </w:rPr>
        <w:t xml:space="preserve"> s</w:t>
      </w:r>
      <w:r w:rsidRPr="005B2D9F">
        <w:rPr>
          <w:spacing w:val="-1"/>
          <w:sz w:val="28"/>
          <w:szCs w:val="28"/>
        </w:rPr>
        <w:t>ốn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ó</w:t>
      </w:r>
      <w:r w:rsidRPr="005B2D9F">
        <w:rPr>
          <w:sz w:val="28"/>
          <w:szCs w:val="28"/>
        </w:rPr>
        <w:t>a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in</w:t>
      </w:r>
      <w:r w:rsidRPr="005B2D9F">
        <w:rPr>
          <w:sz w:val="28"/>
          <w:szCs w:val="28"/>
        </w:rPr>
        <w:t>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ần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;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ă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gi</w:t>
      </w:r>
      <w:r w:rsidRPr="005B2D9F">
        <w:rPr>
          <w:sz w:val="28"/>
          <w:szCs w:val="28"/>
        </w:rPr>
        <w:t xml:space="preserve">ữ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ì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a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z w:val="28"/>
          <w:szCs w:val="28"/>
        </w:rPr>
        <w:t>rật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y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d</w:t>
      </w:r>
      <w:r w:rsidRPr="005B2D9F">
        <w:rPr>
          <w:spacing w:val="-3"/>
          <w:sz w:val="28"/>
          <w:szCs w:val="28"/>
        </w:rPr>
        <w:t>ự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ộ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cư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k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>nh</w:t>
      </w:r>
      <w:r w:rsidRPr="005B2D9F">
        <w:rPr>
          <w:sz w:val="28"/>
          <w:szCs w:val="28"/>
        </w:rPr>
        <w:t>.</w:t>
      </w:r>
    </w:p>
    <w:p w14:paraId="44E1A7D0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4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P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á</w:t>
      </w:r>
      <w:r w:rsidRPr="005B2D9F">
        <w:rPr>
          <w:b/>
          <w:sz w:val="28"/>
          <w:szCs w:val="28"/>
        </w:rPr>
        <w:t>t huy</w:t>
      </w:r>
      <w:r w:rsidRPr="005B2D9F">
        <w:rPr>
          <w:b/>
          <w:spacing w:val="-2"/>
          <w:sz w:val="28"/>
          <w:szCs w:val="28"/>
        </w:rPr>
        <w:t xml:space="preserve"> m</w:t>
      </w:r>
      <w:r w:rsidRPr="005B2D9F">
        <w:rPr>
          <w:b/>
          <w:spacing w:val="1"/>
          <w:sz w:val="28"/>
          <w:szCs w:val="28"/>
        </w:rPr>
        <w:t>ạ</w:t>
      </w:r>
      <w:r w:rsidRPr="005B2D9F">
        <w:rPr>
          <w:b/>
          <w:sz w:val="28"/>
          <w:szCs w:val="28"/>
        </w:rPr>
        <w:t xml:space="preserve">nh </w:t>
      </w:r>
      <w:r w:rsidRPr="005B2D9F">
        <w:rPr>
          <w:b/>
          <w:spacing w:val="-3"/>
          <w:sz w:val="28"/>
          <w:szCs w:val="28"/>
        </w:rPr>
        <w:t>m</w:t>
      </w:r>
      <w:r w:rsidRPr="005B2D9F">
        <w:rPr>
          <w:b/>
          <w:sz w:val="28"/>
          <w:szCs w:val="28"/>
        </w:rPr>
        <w:t>ẽ tinh t</w:t>
      </w:r>
      <w:r w:rsidRPr="005B2D9F">
        <w:rPr>
          <w:b/>
          <w:spacing w:val="-3"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ầ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1"/>
          <w:sz w:val="28"/>
          <w:szCs w:val="28"/>
        </w:rPr>
        <w:t>đạ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đ</w:t>
      </w:r>
      <w:r w:rsidRPr="005B2D9F">
        <w:rPr>
          <w:b/>
          <w:spacing w:val="1"/>
          <w:sz w:val="28"/>
          <w:szCs w:val="28"/>
        </w:rPr>
        <w:t>oà</w:t>
      </w:r>
      <w:r w:rsidRPr="005B2D9F">
        <w:rPr>
          <w:b/>
          <w:sz w:val="28"/>
          <w:szCs w:val="28"/>
        </w:rPr>
        <w:t>n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kết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d</w:t>
      </w:r>
      <w:r w:rsidRPr="005B2D9F">
        <w:rPr>
          <w:b/>
          <w:spacing w:val="1"/>
          <w:sz w:val="28"/>
          <w:szCs w:val="28"/>
        </w:rPr>
        <w:t>â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ộ</w:t>
      </w:r>
      <w:r w:rsidRPr="005B2D9F">
        <w:rPr>
          <w:b/>
          <w:sz w:val="28"/>
          <w:szCs w:val="28"/>
        </w:rPr>
        <w:t xml:space="preserve">c </w:t>
      </w:r>
      <w:r w:rsidRPr="005B2D9F">
        <w:rPr>
          <w:b/>
          <w:spacing w:val="-2"/>
          <w:sz w:val="28"/>
          <w:szCs w:val="28"/>
        </w:rPr>
        <w:t>v</w:t>
      </w:r>
      <w:r w:rsidRPr="005B2D9F">
        <w:rPr>
          <w:b/>
          <w:sz w:val="28"/>
          <w:szCs w:val="28"/>
        </w:rPr>
        <w:t>à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ô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2"/>
          <w:sz w:val="28"/>
          <w:szCs w:val="28"/>
        </w:rPr>
        <w:t>g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pacing w:val="-1"/>
          <w:sz w:val="28"/>
          <w:szCs w:val="28"/>
        </w:rPr>
        <w:t>á</w:t>
      </w:r>
      <w:r w:rsidRPr="005B2D9F">
        <w:rPr>
          <w:b/>
          <w:sz w:val="28"/>
          <w:szCs w:val="28"/>
        </w:rPr>
        <w:t>o</w:t>
      </w:r>
    </w:p>
    <w:p w14:paraId="1FEFB14E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ằ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2"/>
          <w:sz w:val="28"/>
          <w:szCs w:val="28"/>
        </w:rPr>
        <w:t>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ất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pacing w:val="-1"/>
          <w:sz w:val="28"/>
          <w:szCs w:val="28"/>
        </w:rPr>
        <w:t>ị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p</w:t>
      </w:r>
      <w:r w:rsidRPr="005B2D9F">
        <w:rPr>
          <w:spacing w:val="-1"/>
          <w:sz w:val="28"/>
          <w:szCs w:val="28"/>
        </w:rPr>
        <w:t>hư</w:t>
      </w:r>
      <w:r w:rsidRPr="005B2D9F">
        <w:rPr>
          <w:sz w:val="28"/>
          <w:szCs w:val="28"/>
        </w:rPr>
        <w:t>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ún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 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ỉ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ằm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ở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ềm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ă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in</w:t>
      </w:r>
      <w:r w:rsidRPr="005B2D9F">
        <w:rPr>
          <w:sz w:val="28"/>
          <w:szCs w:val="28"/>
        </w:rPr>
        <w:t>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 xml:space="preserve">ế 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ay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pacing w:val="-2"/>
          <w:sz w:val="28"/>
          <w:szCs w:val="28"/>
        </w:rPr>
        <w:t>ợ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ế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ên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ê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mà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ò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z w:val="28"/>
          <w:szCs w:val="28"/>
        </w:rPr>
        <w:t>à ở</w:t>
      </w:r>
      <w:r w:rsidRPr="005B2D9F">
        <w:rPr>
          <w:spacing w:val="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hố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2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2"/>
          <w:sz w:val="28"/>
          <w:szCs w:val="28"/>
        </w:rPr>
        <w:t>k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tộ</w:t>
      </w:r>
      <w:r w:rsidRPr="005B2D9F">
        <w:rPr>
          <w:sz w:val="28"/>
          <w:szCs w:val="28"/>
        </w:rPr>
        <w:t>c</w:t>
      </w:r>
      <w:r w:rsidRPr="005B2D9F">
        <w:rPr>
          <w:spacing w:val="3"/>
          <w:sz w:val="28"/>
          <w:szCs w:val="28"/>
        </w:rPr>
        <w:t xml:space="preserve"> </w:t>
      </w:r>
      <w:r w:rsidR="00F2206C" w:rsidRPr="00F2206C">
        <w:rPr>
          <w:sz w:val="28"/>
          <w:szCs w:val="28"/>
        </w:rPr>
        <w:t>-</w:t>
      </w:r>
      <w:r w:rsidRPr="005B2D9F">
        <w:rPr>
          <w:spacing w:val="1"/>
          <w:sz w:val="28"/>
          <w:szCs w:val="28"/>
        </w:rPr>
        <w:t xml:space="preserve"> n</w:t>
      </w:r>
      <w:r w:rsidRPr="005B2D9F">
        <w:rPr>
          <w:spacing w:val="-2"/>
          <w:sz w:val="28"/>
          <w:szCs w:val="28"/>
        </w:rPr>
        <w:t>ơ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1"/>
          <w:sz w:val="28"/>
          <w:szCs w:val="28"/>
        </w:rPr>
        <w:t>ọ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>i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z w:val="28"/>
          <w:szCs w:val="28"/>
        </w:rPr>
        <w:t>ù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e</w:t>
      </w:r>
      <w:r w:rsidRPr="005B2D9F">
        <w:rPr>
          <w:sz w:val="28"/>
          <w:szCs w:val="28"/>
        </w:rPr>
        <w:t>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y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hô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2"/>
          <w:sz w:val="28"/>
          <w:szCs w:val="28"/>
        </w:rPr>
        <w:t>e</w:t>
      </w:r>
      <w:r w:rsidRPr="005B2D9F">
        <w:rPr>
          <w:sz w:val="28"/>
          <w:szCs w:val="28"/>
        </w:rPr>
        <w:t>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>o</w:t>
      </w:r>
      <w:r w:rsidRPr="005B2D9F">
        <w:rPr>
          <w:sz w:val="28"/>
          <w:szCs w:val="28"/>
        </w:rPr>
        <w:t>,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ều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ù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ộ</w:t>
      </w:r>
      <w:r w:rsidRPr="005B2D9F">
        <w:rPr>
          <w:sz w:val="28"/>
          <w:szCs w:val="28"/>
        </w:rPr>
        <w:t>t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 xml:space="preserve">t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ọn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x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1"/>
          <w:sz w:val="28"/>
          <w:szCs w:val="28"/>
        </w:rPr>
        <w:t>ựn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 xml:space="preserve">ê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minh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hĩ</w:t>
      </w:r>
      <w:r w:rsidRPr="005B2D9F">
        <w:rPr>
          <w:sz w:val="28"/>
          <w:szCs w:val="28"/>
        </w:rPr>
        <w:t>a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ìn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.</w:t>
      </w:r>
    </w:p>
    <w:p w14:paraId="4971AF8A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âm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pacing w:val="1"/>
          <w:sz w:val="28"/>
          <w:szCs w:val="28"/>
        </w:rPr>
        <w:t>ù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ấ</w:t>
      </w:r>
      <w:r w:rsidRPr="005B2D9F">
        <w:rPr>
          <w:sz w:val="28"/>
          <w:szCs w:val="28"/>
        </w:rPr>
        <w:t>t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hộ</w:t>
      </w:r>
      <w:r w:rsidRPr="005B2D9F">
        <w:rPr>
          <w:sz w:val="28"/>
          <w:szCs w:val="28"/>
        </w:rPr>
        <w:t>i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ụ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u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à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z w:val="28"/>
          <w:szCs w:val="28"/>
        </w:rPr>
        <w:t>ân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,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ều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í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ỡ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tô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ùn</w:t>
      </w:r>
      <w:r w:rsidRPr="005B2D9F">
        <w:rPr>
          <w:sz w:val="28"/>
          <w:szCs w:val="28"/>
        </w:rPr>
        <w:t>g 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số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ò</w:t>
      </w:r>
      <w:r w:rsidRPr="005B2D9F">
        <w:rPr>
          <w:sz w:val="28"/>
          <w:szCs w:val="28"/>
        </w:rPr>
        <w:t>a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th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.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Sự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o</w:t>
      </w:r>
      <w:r w:rsidRPr="005B2D9F">
        <w:rPr>
          <w:sz w:val="28"/>
          <w:szCs w:val="28"/>
        </w:rPr>
        <w:t>àn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ữ</w:t>
      </w:r>
      <w:r w:rsidRPr="005B2D9F">
        <w:rPr>
          <w:sz w:val="28"/>
          <w:szCs w:val="28"/>
        </w:rPr>
        <w:t>a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g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o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1"/>
          <w:sz w:val="28"/>
          <w:szCs w:val="28"/>
        </w:rPr>
        <w:t>ữ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o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z w:val="28"/>
          <w:szCs w:val="28"/>
        </w:rPr>
        <w:t>ạo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 có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o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ỉ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y</w:t>
      </w:r>
      <w:r w:rsidRPr="005B2D9F">
        <w:rPr>
          <w:sz w:val="28"/>
          <w:szCs w:val="28"/>
        </w:rPr>
        <w:t>ền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th</w:t>
      </w:r>
      <w:r w:rsidRPr="005B2D9F">
        <w:rPr>
          <w:spacing w:val="1"/>
          <w:sz w:val="28"/>
          <w:szCs w:val="28"/>
        </w:rPr>
        <w:t>ố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>t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ẹ</w:t>
      </w:r>
      <w:r w:rsidRPr="005B2D9F">
        <w:rPr>
          <w:spacing w:val="1"/>
          <w:sz w:val="28"/>
          <w:szCs w:val="28"/>
        </w:rPr>
        <w:t>p</w:t>
      </w:r>
      <w:r w:rsidRPr="005B2D9F">
        <w:rPr>
          <w:sz w:val="28"/>
          <w:szCs w:val="28"/>
        </w:rPr>
        <w:t>, mà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ò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ả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b</w:t>
      </w:r>
      <w:r w:rsidRPr="005B2D9F">
        <w:rPr>
          <w:sz w:val="28"/>
          <w:szCs w:val="28"/>
        </w:rPr>
        <w:t>ảo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ảm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o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ự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ổ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ị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 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ín</w:t>
      </w:r>
      <w:r w:rsidRPr="005B2D9F">
        <w:rPr>
          <w:sz w:val="28"/>
          <w:szCs w:val="28"/>
        </w:rPr>
        <w:t>h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rị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b</w:t>
      </w:r>
      <w:r w:rsidRPr="005B2D9F">
        <w:rPr>
          <w:sz w:val="28"/>
          <w:szCs w:val="28"/>
        </w:rPr>
        <w:t>ền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ữn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âu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.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ận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rõ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r</w:t>
      </w:r>
      <w:r w:rsidRPr="005B2D9F">
        <w:rPr>
          <w:sz w:val="28"/>
          <w:szCs w:val="28"/>
        </w:rPr>
        <w:t>ằ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: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òn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>i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đồ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z w:val="28"/>
          <w:szCs w:val="28"/>
        </w:rPr>
        <w:t>ã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ộ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s</w:t>
      </w:r>
      <w:r w:rsidRPr="005B2D9F">
        <w:rPr>
          <w:sz w:val="28"/>
          <w:szCs w:val="28"/>
        </w:rPr>
        <w:t>ẽ v</w:t>
      </w:r>
      <w:r w:rsidRPr="005B2D9F">
        <w:rPr>
          <w:spacing w:val="-3"/>
          <w:sz w:val="28"/>
          <w:szCs w:val="28"/>
        </w:rPr>
        <w:t>ữ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mạ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;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ộ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gắn</w:t>
      </w:r>
      <w:r w:rsidRPr="005B2D9F">
        <w:rPr>
          <w:spacing w:val="-1"/>
          <w:sz w:val="28"/>
          <w:szCs w:val="28"/>
        </w:rPr>
        <w:t xml:space="preserve"> b</w:t>
      </w:r>
      <w:r w:rsidRPr="005B2D9F">
        <w:rPr>
          <w:spacing w:val="1"/>
          <w:sz w:val="28"/>
          <w:szCs w:val="28"/>
        </w:rPr>
        <w:t>ó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ị</w:t>
      </w:r>
      <w:r w:rsidRPr="005B2D9F">
        <w:rPr>
          <w:sz w:val="28"/>
          <w:szCs w:val="28"/>
        </w:rPr>
        <w:t xml:space="preserve">a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s</w:t>
      </w:r>
      <w:r w:rsidRPr="005B2D9F">
        <w:rPr>
          <w:sz w:val="28"/>
          <w:szCs w:val="28"/>
        </w:rPr>
        <w:t>ẽ phát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.</w:t>
      </w:r>
    </w:p>
    <w:p w14:paraId="29680F6F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2"/>
          <w:sz w:val="28"/>
          <w:szCs w:val="28"/>
        </w:rPr>
        <w:t xml:space="preserve"> </w:t>
      </w:r>
      <w:r w:rsidR="00ED3CF9" w:rsidRPr="00ED3CF9">
        <w:rPr>
          <w:spacing w:val="-1"/>
          <w:sz w:val="28"/>
          <w:szCs w:val="28"/>
        </w:rPr>
        <w:t>l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ụ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="008A22C3" w:rsidRPr="008A22C3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ô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6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ô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z w:val="28"/>
          <w:szCs w:val="28"/>
        </w:rPr>
        <w:t>ác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ặc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ù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 m</w:t>
      </w:r>
      <w:r w:rsidRPr="005B2D9F">
        <w:rPr>
          <w:spacing w:val="1"/>
          <w:sz w:val="28"/>
          <w:szCs w:val="28"/>
        </w:rPr>
        <w:t>ì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,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ếu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r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í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ệm,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ủ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ộn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m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>i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ă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ự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ọn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 xml:space="preserve">y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1"/>
          <w:sz w:val="28"/>
          <w:szCs w:val="28"/>
        </w:rPr>
        <w:t>ữ</w:t>
      </w:r>
      <w:r w:rsidRPr="005B2D9F">
        <w:rPr>
          <w:sz w:val="28"/>
          <w:szCs w:val="28"/>
        </w:rPr>
        <w:t>a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c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ổ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tô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áo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hí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ề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.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í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ắ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9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e,</w:t>
      </w:r>
      <w:r w:rsidRPr="005B2D9F">
        <w:rPr>
          <w:spacing w:val="-10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ph</w:t>
      </w:r>
      <w:r w:rsidRPr="005B2D9F">
        <w:rPr>
          <w:spacing w:val="-2"/>
          <w:sz w:val="28"/>
          <w:szCs w:val="28"/>
        </w:rPr>
        <w:t>ả</w:t>
      </w:r>
      <w:r w:rsidRPr="005B2D9F">
        <w:rPr>
          <w:sz w:val="28"/>
          <w:szCs w:val="28"/>
        </w:rPr>
        <w:t>n 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m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3"/>
          <w:sz w:val="28"/>
          <w:szCs w:val="28"/>
        </w:rPr>
        <w:t>ư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>y</w:t>
      </w:r>
      <w:r w:rsidRPr="005B2D9F">
        <w:rPr>
          <w:sz w:val="28"/>
          <w:szCs w:val="28"/>
        </w:rPr>
        <w:t>ện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í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ắc,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hứ</w:t>
      </w:r>
      <w:r w:rsidRPr="005B2D9F">
        <w:rPr>
          <w:sz w:val="28"/>
          <w:szCs w:val="28"/>
        </w:rPr>
        <w:t>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b</w:t>
      </w:r>
      <w:r w:rsidRPr="005B2D9F">
        <w:rPr>
          <w:sz w:val="28"/>
          <w:szCs w:val="28"/>
        </w:rPr>
        <w:t>à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o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 xml:space="preserve">o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, các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í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đ</w:t>
      </w:r>
      <w:r w:rsidRPr="005B2D9F">
        <w:rPr>
          <w:spacing w:val="-1"/>
          <w:sz w:val="28"/>
          <w:szCs w:val="28"/>
        </w:rPr>
        <w:t>ồ</w:t>
      </w:r>
      <w:r w:rsidRPr="005B2D9F">
        <w:rPr>
          <w:sz w:val="28"/>
          <w:szCs w:val="28"/>
        </w:rPr>
        <w:t>;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ời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ó</w:t>
      </w:r>
      <w:r w:rsidRPr="005B2D9F">
        <w:rPr>
          <w:sz w:val="28"/>
          <w:szCs w:val="28"/>
        </w:rPr>
        <w:t>p 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z w:val="28"/>
          <w:szCs w:val="28"/>
        </w:rPr>
        <w:t>ỡ</w:t>
      </w:r>
      <w:r w:rsidRPr="005B2D9F">
        <w:rPr>
          <w:spacing w:val="1"/>
          <w:sz w:val="28"/>
          <w:szCs w:val="28"/>
        </w:rPr>
        <w:t xml:space="preserve"> nh</w:t>
      </w:r>
      <w:r w:rsidRPr="005B2D9F">
        <w:rPr>
          <w:spacing w:val="-1"/>
          <w:sz w:val="28"/>
          <w:szCs w:val="28"/>
        </w:rPr>
        <w:t>ữn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ă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, </w:t>
      </w:r>
      <w:r w:rsidRPr="005B2D9F">
        <w:rPr>
          <w:spacing w:val="-1"/>
          <w:sz w:val="28"/>
          <w:szCs w:val="28"/>
        </w:rPr>
        <w:t>vư</w:t>
      </w:r>
      <w:r w:rsidRPr="005B2D9F">
        <w:rPr>
          <w:sz w:val="28"/>
          <w:szCs w:val="28"/>
        </w:rPr>
        <w:t>ớ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mắc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on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k</w:t>
      </w:r>
      <w:r w:rsidRPr="005B2D9F">
        <w:rPr>
          <w:spacing w:val="-1"/>
          <w:sz w:val="28"/>
          <w:szCs w:val="28"/>
        </w:rPr>
        <w:t>huô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ổ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l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ằm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ủ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z w:val="28"/>
          <w:szCs w:val="28"/>
        </w:rPr>
        <w:t>ố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ềm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s</w:t>
      </w:r>
      <w:r w:rsidRPr="005B2D9F">
        <w:rPr>
          <w:sz w:val="28"/>
          <w:szCs w:val="28"/>
        </w:rPr>
        <w:t>ự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đồng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x</w:t>
      </w:r>
      <w:r w:rsidRPr="005B2D9F">
        <w:rPr>
          <w:sz w:val="28"/>
          <w:szCs w:val="28"/>
        </w:rPr>
        <w:t xml:space="preserve">ã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ội</w:t>
      </w:r>
      <w:r w:rsidRPr="005B2D9F">
        <w:rPr>
          <w:sz w:val="28"/>
          <w:szCs w:val="28"/>
        </w:rPr>
        <w:t>.</w:t>
      </w:r>
    </w:p>
    <w:p w14:paraId="1824E80C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ũ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độ</w:t>
      </w:r>
      <w:r w:rsidRPr="005B2D9F">
        <w:rPr>
          <w:spacing w:val="-2"/>
          <w:sz w:val="28"/>
          <w:szCs w:val="28"/>
        </w:rPr>
        <w:t>n</w:t>
      </w:r>
      <w:r w:rsidRPr="005B2D9F">
        <w:rPr>
          <w:sz w:val="28"/>
          <w:szCs w:val="28"/>
        </w:rPr>
        <w:t>g các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ổ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 và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cá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ân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tô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ếp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ụ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y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á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rị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 xml:space="preserve">o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ố</w:t>
      </w:r>
      <w:r w:rsidRPr="005B2D9F">
        <w:rPr>
          <w:sz w:val="28"/>
          <w:szCs w:val="28"/>
        </w:rPr>
        <w:t>t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ẹ</w:t>
      </w:r>
      <w:r w:rsidRPr="005B2D9F">
        <w:rPr>
          <w:spacing w:val="1"/>
          <w:sz w:val="28"/>
          <w:szCs w:val="28"/>
        </w:rPr>
        <w:t>p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ti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ân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,</w:t>
      </w:r>
      <w:r w:rsidRPr="005B2D9F">
        <w:rPr>
          <w:spacing w:val="-6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ệm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ộ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ồn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;</w:t>
      </w:r>
      <w:r w:rsidRPr="005B2D9F">
        <w:rPr>
          <w:spacing w:val="-7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tí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th</w:t>
      </w:r>
      <w:r w:rsidRPr="005B2D9F">
        <w:rPr>
          <w:sz w:val="28"/>
          <w:szCs w:val="28"/>
        </w:rPr>
        <w:t>am</w:t>
      </w:r>
      <w:r w:rsidRPr="005B2D9F">
        <w:rPr>
          <w:spacing w:val="-8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>a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ác</w:t>
      </w:r>
      <w:r w:rsidRPr="005B2D9F">
        <w:rPr>
          <w:spacing w:val="-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on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o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th</w:t>
      </w:r>
      <w:r w:rsidRPr="005B2D9F">
        <w:rPr>
          <w:sz w:val="28"/>
          <w:szCs w:val="28"/>
        </w:rPr>
        <w:t>i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y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ớ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,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các</w:t>
      </w:r>
      <w:r w:rsidRPr="005B2D9F">
        <w:rPr>
          <w:spacing w:val="1"/>
          <w:sz w:val="28"/>
          <w:szCs w:val="28"/>
        </w:rPr>
        <w:t xml:space="preserve"> ho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ộ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ừ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ệ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b</w:t>
      </w:r>
      <w:r w:rsidRPr="005B2D9F">
        <w:rPr>
          <w:sz w:val="28"/>
          <w:szCs w:val="28"/>
        </w:rPr>
        <w:t>ảo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ệ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ăm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z w:val="28"/>
          <w:szCs w:val="28"/>
        </w:rPr>
        <w:t>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>i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y</w:t>
      </w:r>
      <w:r w:rsidRPr="005B2D9F">
        <w:rPr>
          <w:spacing w:val="13"/>
          <w:sz w:val="28"/>
          <w:szCs w:val="28"/>
        </w:rPr>
        <w:t>ế</w:t>
      </w:r>
      <w:r w:rsidRPr="005B2D9F">
        <w:rPr>
          <w:sz w:val="28"/>
          <w:szCs w:val="28"/>
        </w:rPr>
        <w:t xml:space="preserve">u </w:t>
      </w:r>
      <w:r w:rsidRPr="005B2D9F">
        <w:rPr>
          <w:spacing w:val="1"/>
          <w:sz w:val="28"/>
          <w:szCs w:val="28"/>
        </w:rPr>
        <w:t>th</w:t>
      </w:r>
      <w:r w:rsidRPr="005B2D9F">
        <w:rPr>
          <w:sz w:val="28"/>
          <w:szCs w:val="28"/>
        </w:rPr>
        <w:t>ế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y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dự</w:t>
      </w:r>
      <w:r w:rsidRPr="005B2D9F">
        <w:rPr>
          <w:spacing w:val="-2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ời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s</w:t>
      </w:r>
      <w:r w:rsidRPr="005B2D9F">
        <w:rPr>
          <w:spacing w:val="1"/>
          <w:sz w:val="28"/>
          <w:szCs w:val="28"/>
        </w:rPr>
        <w:t>ố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v</w:t>
      </w:r>
      <w:r w:rsidRPr="005B2D9F">
        <w:rPr>
          <w:sz w:val="28"/>
          <w:szCs w:val="28"/>
        </w:rPr>
        <w:t>ăn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ó</w:t>
      </w:r>
      <w:r w:rsidRPr="005B2D9F">
        <w:rPr>
          <w:sz w:val="28"/>
          <w:szCs w:val="28"/>
        </w:rPr>
        <w:t>a t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d</w:t>
      </w:r>
      <w:r w:rsidRPr="005B2D9F">
        <w:rPr>
          <w:sz w:val="28"/>
          <w:szCs w:val="28"/>
        </w:rPr>
        <w:t>ân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.</w:t>
      </w:r>
    </w:p>
    <w:p w14:paraId="5AE6DC37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lastRenderedPageBreak/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ằ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kh</w:t>
      </w:r>
      <w:r w:rsidRPr="005B2D9F">
        <w:rPr>
          <w:sz w:val="28"/>
          <w:szCs w:val="28"/>
        </w:rPr>
        <w:t>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ỗ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z w:val="28"/>
          <w:szCs w:val="28"/>
        </w:rPr>
        <w:t xml:space="preserve">i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z w:val="28"/>
          <w:szCs w:val="28"/>
        </w:rPr>
        <w:t>ều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ý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 xml:space="preserve">c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ốn</w:t>
      </w:r>
      <w:r w:rsidRPr="005B2D9F">
        <w:rPr>
          <w:sz w:val="28"/>
          <w:szCs w:val="28"/>
        </w:rPr>
        <w:t>g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“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 xml:space="preserve">t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ẹ</w:t>
      </w:r>
      <w:r w:rsidRPr="005B2D9F">
        <w:rPr>
          <w:sz w:val="28"/>
          <w:szCs w:val="28"/>
        </w:rPr>
        <w:t xml:space="preserve">p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pacing w:val="1"/>
          <w:sz w:val="28"/>
          <w:szCs w:val="28"/>
        </w:rPr>
        <w:t>o</w:t>
      </w:r>
      <w:r w:rsidRPr="005B2D9F">
        <w:rPr>
          <w:sz w:val="28"/>
          <w:szCs w:val="28"/>
        </w:rPr>
        <w:t>”,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ấ</w:t>
      </w:r>
      <w:r w:rsidRPr="005B2D9F">
        <w:rPr>
          <w:sz w:val="28"/>
          <w:szCs w:val="28"/>
        </w:rPr>
        <w:t>p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à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 xml:space="preserve">h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>t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 xml:space="preserve">ủ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 Đ</w:t>
      </w:r>
      <w:r w:rsidRPr="005B2D9F">
        <w:rPr>
          <w:spacing w:val="-1"/>
          <w:sz w:val="28"/>
          <w:szCs w:val="28"/>
        </w:rPr>
        <w:t>ả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và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p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à nư</w:t>
      </w:r>
      <w:r w:rsidRPr="005B2D9F">
        <w:rPr>
          <w:spacing w:val="-3"/>
          <w:sz w:val="28"/>
          <w:szCs w:val="28"/>
        </w:rPr>
        <w:t>ớ</w:t>
      </w:r>
      <w:r w:rsidRPr="005B2D9F">
        <w:rPr>
          <w:sz w:val="28"/>
          <w:szCs w:val="28"/>
        </w:rPr>
        <w:t>c,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ù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au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ặ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ợi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í</w:t>
      </w:r>
      <w:r w:rsidRPr="005B2D9F">
        <w:rPr>
          <w:sz w:val="28"/>
          <w:szCs w:val="28"/>
        </w:rPr>
        <w:t>ch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ên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tr</w:t>
      </w:r>
      <w:r w:rsidRPr="005B2D9F">
        <w:rPr>
          <w:spacing w:val="-2"/>
          <w:sz w:val="28"/>
          <w:szCs w:val="28"/>
        </w:rPr>
        <w:t>ê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ì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ô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z w:val="28"/>
          <w:szCs w:val="28"/>
        </w:rPr>
        <w:t>ó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ó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ă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ún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ta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ô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ể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ợt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a.</w:t>
      </w:r>
    </w:p>
    <w:p w14:paraId="659B0B3C" w14:textId="77777777" w:rsidR="00B55DFD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z w:val="28"/>
          <w:szCs w:val="28"/>
        </w:rPr>
        <w:t>cao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ấ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m</w:t>
      </w:r>
      <w:r w:rsidRPr="005B2D9F">
        <w:rPr>
          <w:spacing w:val="-1"/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gó</w:t>
      </w:r>
      <w:r w:rsidRPr="005B2D9F">
        <w:rPr>
          <w:sz w:val="28"/>
          <w:szCs w:val="28"/>
        </w:rPr>
        <w:t>p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z w:val="28"/>
          <w:szCs w:val="28"/>
        </w:rPr>
        <w:t>cố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3"/>
          <w:sz w:val="28"/>
          <w:szCs w:val="28"/>
        </w:rPr>
        <w:t>ữ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ắ</w:t>
      </w:r>
      <w:r w:rsidRPr="005B2D9F">
        <w:rPr>
          <w:sz w:val="28"/>
          <w:szCs w:val="28"/>
        </w:rPr>
        <w:t xml:space="preserve">c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hố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o</w:t>
      </w:r>
      <w:r w:rsidRPr="005B2D9F">
        <w:rPr>
          <w:sz w:val="28"/>
          <w:szCs w:val="28"/>
        </w:rPr>
        <w:t xml:space="preserve">àn </w:t>
      </w:r>
      <w:r w:rsidRPr="005B2D9F">
        <w:rPr>
          <w:spacing w:val="1"/>
          <w:sz w:val="28"/>
          <w:szCs w:val="28"/>
        </w:rPr>
        <w:t>k</w:t>
      </w:r>
      <w:r w:rsidRPr="005B2D9F">
        <w:rPr>
          <w:sz w:val="28"/>
          <w:szCs w:val="28"/>
        </w:rPr>
        <w:t>ết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d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, </w:t>
      </w:r>
      <w:r w:rsidRPr="005B2D9F">
        <w:rPr>
          <w:spacing w:val="1"/>
          <w:sz w:val="28"/>
          <w:szCs w:val="28"/>
        </w:rPr>
        <w:t>đ</w:t>
      </w:r>
      <w:r w:rsidRPr="005B2D9F">
        <w:rPr>
          <w:sz w:val="28"/>
          <w:szCs w:val="28"/>
        </w:rPr>
        <w:t>ể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 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ú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y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ổ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đị</w:t>
      </w:r>
      <w:r w:rsidRPr="005B2D9F">
        <w:rPr>
          <w:spacing w:val="1"/>
          <w:sz w:val="28"/>
          <w:szCs w:val="28"/>
        </w:rPr>
        <w:t>nh</w:t>
      </w:r>
      <w:r w:rsidRPr="005B2D9F">
        <w:rPr>
          <w:sz w:val="28"/>
          <w:szCs w:val="28"/>
        </w:rPr>
        <w:t xml:space="preserve">,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 xml:space="preserve">n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à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ì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ờ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.</w:t>
      </w:r>
    </w:p>
    <w:p w14:paraId="080AF429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5</w:t>
      </w:r>
      <w:r w:rsidRPr="005B2D9F">
        <w:rPr>
          <w:b/>
          <w:sz w:val="28"/>
          <w:szCs w:val="28"/>
        </w:rPr>
        <w:t>.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Kh</w:t>
      </w:r>
      <w:r w:rsidRPr="005B2D9F">
        <w:rPr>
          <w:b/>
          <w:spacing w:val="1"/>
          <w:sz w:val="28"/>
          <w:szCs w:val="28"/>
        </w:rPr>
        <w:t>ô</w:t>
      </w:r>
      <w:r w:rsidRPr="005B2D9F">
        <w:rPr>
          <w:b/>
          <w:spacing w:val="-3"/>
          <w:sz w:val="28"/>
          <w:szCs w:val="28"/>
        </w:rPr>
        <w:t>n</w:t>
      </w:r>
      <w:r w:rsidRPr="005B2D9F">
        <w:rPr>
          <w:b/>
          <w:sz w:val="28"/>
          <w:szCs w:val="28"/>
        </w:rPr>
        <w:t>g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n</w:t>
      </w:r>
      <w:r w:rsidRPr="005B2D9F">
        <w:rPr>
          <w:b/>
          <w:spacing w:val="1"/>
          <w:sz w:val="28"/>
          <w:szCs w:val="28"/>
        </w:rPr>
        <w:t>g</w:t>
      </w:r>
      <w:r w:rsidRPr="005B2D9F">
        <w:rPr>
          <w:b/>
          <w:sz w:val="28"/>
          <w:szCs w:val="28"/>
        </w:rPr>
        <w:t>ừng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rèn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luyện,</w:t>
      </w:r>
      <w:r w:rsidRPr="005B2D9F">
        <w:rPr>
          <w:b/>
          <w:spacing w:val="-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g</w:t>
      </w:r>
      <w:r w:rsidRPr="005B2D9F">
        <w:rPr>
          <w:b/>
          <w:spacing w:val="1"/>
          <w:sz w:val="28"/>
          <w:szCs w:val="28"/>
        </w:rPr>
        <w:t>i</w:t>
      </w:r>
      <w:r w:rsidRPr="005B2D9F">
        <w:rPr>
          <w:b/>
          <w:sz w:val="28"/>
          <w:szCs w:val="28"/>
        </w:rPr>
        <w:t>ữ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g</w:t>
      </w:r>
      <w:r w:rsidRPr="005B2D9F">
        <w:rPr>
          <w:b/>
          <w:spacing w:val="-1"/>
          <w:sz w:val="28"/>
          <w:szCs w:val="28"/>
        </w:rPr>
        <w:t>ì</w:t>
      </w:r>
      <w:r w:rsidRPr="005B2D9F">
        <w:rPr>
          <w:b/>
          <w:sz w:val="28"/>
          <w:szCs w:val="28"/>
        </w:rPr>
        <w:t xml:space="preserve">n </w:t>
      </w:r>
      <w:r w:rsidRPr="005B2D9F">
        <w:rPr>
          <w:b/>
          <w:spacing w:val="-1"/>
          <w:sz w:val="28"/>
          <w:szCs w:val="28"/>
        </w:rPr>
        <w:t>p</w:t>
      </w:r>
      <w:r w:rsidRPr="005B2D9F">
        <w:rPr>
          <w:b/>
          <w:sz w:val="28"/>
          <w:szCs w:val="28"/>
        </w:rPr>
        <w:t>h</w:t>
      </w:r>
      <w:r w:rsidRPr="005B2D9F">
        <w:rPr>
          <w:b/>
          <w:spacing w:val="1"/>
          <w:sz w:val="28"/>
          <w:szCs w:val="28"/>
        </w:rPr>
        <w:t>ẩ</w:t>
      </w:r>
      <w:r w:rsidRPr="005B2D9F">
        <w:rPr>
          <w:b/>
          <w:sz w:val="28"/>
          <w:szCs w:val="28"/>
        </w:rPr>
        <w:t>m</w:t>
      </w:r>
      <w:r w:rsidRPr="005B2D9F">
        <w:rPr>
          <w:b/>
          <w:spacing w:val="-3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chất</w:t>
      </w:r>
    </w:p>
    <w:p w14:paraId="274589EF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cam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gi</w:t>
      </w:r>
      <w:r w:rsidRPr="005B2D9F">
        <w:rPr>
          <w:sz w:val="28"/>
          <w:szCs w:val="28"/>
        </w:rPr>
        <w:t xml:space="preserve">ữ </w:t>
      </w:r>
      <w:r w:rsidRPr="005B2D9F">
        <w:rPr>
          <w:spacing w:val="-1"/>
          <w:sz w:val="28"/>
          <w:szCs w:val="28"/>
        </w:rPr>
        <w:t>gì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ạ</w:t>
      </w:r>
      <w:r w:rsidRPr="005B2D9F">
        <w:rPr>
          <w:sz w:val="28"/>
          <w:szCs w:val="28"/>
        </w:rPr>
        <w:t>o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c,</w:t>
      </w:r>
      <w:r w:rsidRPr="005B2D9F">
        <w:rPr>
          <w:spacing w:val="1"/>
          <w:sz w:val="28"/>
          <w:szCs w:val="28"/>
        </w:rPr>
        <w:t xml:space="preserve"> l</w:t>
      </w:r>
      <w:r w:rsidRPr="005B2D9F">
        <w:rPr>
          <w:spacing w:val="-1"/>
          <w:sz w:val="28"/>
          <w:szCs w:val="28"/>
        </w:rPr>
        <w:t>ố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pacing w:val="-1"/>
          <w:sz w:val="28"/>
          <w:szCs w:val="28"/>
        </w:rPr>
        <w:t>ốn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g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mẫ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,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c,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z w:val="28"/>
          <w:szCs w:val="28"/>
        </w:rPr>
        <w:t>rách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ệ</w:t>
      </w:r>
      <w:r w:rsidRPr="005B2D9F">
        <w:rPr>
          <w:spacing w:val="-2"/>
          <w:sz w:val="28"/>
          <w:szCs w:val="28"/>
        </w:rPr>
        <w:t>m</w:t>
      </w:r>
      <w:r w:rsidRPr="005B2D9F">
        <w:rPr>
          <w:sz w:val="28"/>
          <w:szCs w:val="28"/>
        </w:rPr>
        <w:t>;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hôn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ng</w:t>
      </w:r>
      <w:r w:rsidRPr="005B2D9F">
        <w:rPr>
          <w:spacing w:val="-3"/>
          <w:sz w:val="28"/>
          <w:szCs w:val="28"/>
        </w:rPr>
        <w:t>ừ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ọ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z w:val="28"/>
          <w:szCs w:val="28"/>
        </w:rPr>
        <w:t>ập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>â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ao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năng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k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ứ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p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p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pacing w:val="1"/>
          <w:sz w:val="28"/>
          <w:szCs w:val="28"/>
        </w:rPr>
        <w:t>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;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ú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quy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ịn</w:t>
      </w:r>
      <w:r w:rsidRPr="005B2D9F">
        <w:rPr>
          <w:sz w:val="28"/>
          <w:szCs w:val="28"/>
        </w:rPr>
        <w:t>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ủ</w:t>
      </w:r>
      <w:r w:rsidRPr="005B2D9F">
        <w:rPr>
          <w:sz w:val="28"/>
          <w:szCs w:val="28"/>
        </w:rPr>
        <w:t xml:space="preserve">a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áp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lu</w:t>
      </w:r>
      <w:r w:rsidRPr="005B2D9F">
        <w:rPr>
          <w:spacing w:val="-2"/>
          <w:sz w:val="28"/>
          <w:szCs w:val="28"/>
        </w:rPr>
        <w:t>ậ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3"/>
          <w:sz w:val="28"/>
          <w:szCs w:val="28"/>
        </w:rPr>
        <w:t>ứ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2"/>
          <w:sz w:val="28"/>
          <w:szCs w:val="28"/>
        </w:rPr>
        <w:t>á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ềm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ủ</w:t>
      </w:r>
      <w:r w:rsidRPr="005B2D9F">
        <w:rPr>
          <w:sz w:val="28"/>
          <w:szCs w:val="28"/>
        </w:rPr>
        <w:t>a cử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.</w:t>
      </w:r>
    </w:p>
    <w:p w14:paraId="31C962C7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b/>
          <w:spacing w:val="1"/>
          <w:sz w:val="28"/>
          <w:szCs w:val="28"/>
        </w:rPr>
        <w:t>IV</w:t>
      </w:r>
      <w:r w:rsidRPr="005B2D9F">
        <w:rPr>
          <w:b/>
          <w:sz w:val="28"/>
          <w:szCs w:val="28"/>
        </w:rPr>
        <w:t>. L</w:t>
      </w:r>
      <w:r w:rsidRPr="005B2D9F">
        <w:rPr>
          <w:b/>
          <w:spacing w:val="-3"/>
          <w:sz w:val="28"/>
          <w:szCs w:val="28"/>
        </w:rPr>
        <w:t>Ờ</w:t>
      </w:r>
      <w:r w:rsidRPr="005B2D9F">
        <w:rPr>
          <w:b/>
          <w:sz w:val="28"/>
          <w:szCs w:val="28"/>
        </w:rPr>
        <w:t>I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z w:val="28"/>
          <w:szCs w:val="28"/>
        </w:rPr>
        <w:t>H</w:t>
      </w:r>
      <w:r w:rsidRPr="005B2D9F">
        <w:rPr>
          <w:b/>
          <w:spacing w:val="-3"/>
          <w:sz w:val="28"/>
          <w:szCs w:val="28"/>
        </w:rPr>
        <w:t>Ứ</w:t>
      </w:r>
      <w:r w:rsidRPr="005B2D9F">
        <w:rPr>
          <w:b/>
          <w:sz w:val="28"/>
          <w:szCs w:val="28"/>
        </w:rPr>
        <w:t>A</w:t>
      </w:r>
      <w:r w:rsidRPr="005B2D9F">
        <w:rPr>
          <w:b/>
          <w:spacing w:val="1"/>
          <w:sz w:val="28"/>
          <w:szCs w:val="28"/>
        </w:rPr>
        <w:t xml:space="preserve"> </w:t>
      </w:r>
      <w:r w:rsidRPr="005B2D9F">
        <w:rPr>
          <w:b/>
          <w:spacing w:val="-3"/>
          <w:sz w:val="28"/>
          <w:szCs w:val="28"/>
        </w:rPr>
        <w:t>T</w:t>
      </w:r>
      <w:r w:rsidRPr="005B2D9F">
        <w:rPr>
          <w:b/>
          <w:spacing w:val="1"/>
          <w:sz w:val="28"/>
          <w:szCs w:val="28"/>
        </w:rPr>
        <w:t>R</w:t>
      </w:r>
      <w:r w:rsidRPr="005B2D9F">
        <w:rPr>
          <w:b/>
          <w:spacing w:val="-3"/>
          <w:sz w:val="28"/>
          <w:szCs w:val="28"/>
        </w:rPr>
        <w:t>Ư</w:t>
      </w:r>
      <w:r w:rsidRPr="005B2D9F">
        <w:rPr>
          <w:b/>
          <w:sz w:val="28"/>
          <w:szCs w:val="28"/>
        </w:rPr>
        <w:t>ỚC</w:t>
      </w:r>
      <w:r w:rsidRPr="005B2D9F">
        <w:rPr>
          <w:b/>
          <w:spacing w:val="-2"/>
          <w:sz w:val="28"/>
          <w:szCs w:val="28"/>
        </w:rPr>
        <w:t xml:space="preserve"> </w:t>
      </w:r>
      <w:r w:rsidRPr="005B2D9F">
        <w:rPr>
          <w:b/>
          <w:spacing w:val="1"/>
          <w:sz w:val="28"/>
          <w:szCs w:val="28"/>
        </w:rPr>
        <w:t>C</w:t>
      </w:r>
      <w:r w:rsidRPr="005B2D9F">
        <w:rPr>
          <w:b/>
          <w:sz w:val="28"/>
          <w:szCs w:val="28"/>
        </w:rPr>
        <w:t>Ử T</w:t>
      </w:r>
      <w:r w:rsidRPr="005B2D9F">
        <w:rPr>
          <w:b/>
          <w:spacing w:val="-1"/>
          <w:sz w:val="28"/>
          <w:szCs w:val="28"/>
        </w:rPr>
        <w:t>R</w:t>
      </w:r>
      <w:r w:rsidRPr="005B2D9F">
        <w:rPr>
          <w:b/>
          <w:sz w:val="28"/>
          <w:szCs w:val="28"/>
        </w:rPr>
        <w:t>I</w:t>
      </w:r>
    </w:p>
    <w:p w14:paraId="15DF34AD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K</w:t>
      </w:r>
      <w:r w:rsidRPr="005B2D9F">
        <w:rPr>
          <w:spacing w:val="-1"/>
          <w:sz w:val="28"/>
          <w:szCs w:val="28"/>
        </w:rPr>
        <w:t>ín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 xml:space="preserve">a </w:t>
      </w:r>
      <w:r w:rsidRPr="005B2D9F">
        <w:rPr>
          <w:spacing w:val="-2"/>
          <w:sz w:val="28"/>
          <w:szCs w:val="28"/>
        </w:rPr>
        <w:t>q</w:t>
      </w:r>
      <w:r w:rsidRPr="005B2D9F">
        <w:rPr>
          <w:spacing w:val="-1"/>
          <w:sz w:val="28"/>
          <w:szCs w:val="28"/>
        </w:rPr>
        <w:t>u</w:t>
      </w:r>
      <w:r w:rsidRPr="005B2D9F">
        <w:rPr>
          <w:sz w:val="28"/>
          <w:szCs w:val="28"/>
        </w:rPr>
        <w:t>ý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>tr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,</w:t>
      </w:r>
    </w:p>
    <w:p w14:paraId="2EF49628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ệc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ợ</w:t>
      </w:r>
      <w:r w:rsidRPr="005B2D9F">
        <w:rPr>
          <w:sz w:val="28"/>
          <w:szCs w:val="28"/>
        </w:rPr>
        <w:t>c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ới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hi</w:t>
      </w:r>
      <w:r w:rsidRPr="005B2D9F">
        <w:rPr>
          <w:spacing w:val="-2"/>
          <w:sz w:val="28"/>
          <w:szCs w:val="28"/>
        </w:rPr>
        <w:t>ệ</w:t>
      </w:r>
      <w:r w:rsidRPr="005B2D9F">
        <w:rPr>
          <w:sz w:val="28"/>
          <w:szCs w:val="28"/>
        </w:rPr>
        <w:t>u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ứ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à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ềm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1"/>
          <w:sz w:val="28"/>
          <w:szCs w:val="28"/>
        </w:rPr>
        <w:t xml:space="preserve"> d</w:t>
      </w:r>
      <w:r w:rsidRPr="005B2D9F">
        <w:rPr>
          <w:sz w:val="28"/>
          <w:szCs w:val="28"/>
        </w:rPr>
        <w:t>ự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n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2"/>
          <w:sz w:val="28"/>
          <w:szCs w:val="28"/>
        </w:rPr>
        <w:t>a</w:t>
      </w:r>
      <w:r w:rsidRPr="005B2D9F">
        <w:rPr>
          <w:sz w:val="28"/>
          <w:szCs w:val="28"/>
        </w:rPr>
        <w:t>o</w:t>
      </w:r>
      <w:r w:rsidRPr="005B2D9F">
        <w:rPr>
          <w:spacing w:val="1"/>
          <w:sz w:val="28"/>
          <w:szCs w:val="28"/>
        </w:rPr>
        <w:t xml:space="preserve"> nh</w:t>
      </w:r>
      <w:r w:rsidRPr="005B2D9F">
        <w:rPr>
          <w:spacing w:val="-3"/>
          <w:sz w:val="28"/>
          <w:szCs w:val="28"/>
        </w:rPr>
        <w:t>ư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-1"/>
          <w:sz w:val="28"/>
          <w:szCs w:val="28"/>
        </w:rPr>
        <w:t>ũn</w:t>
      </w:r>
      <w:r w:rsidRPr="005B2D9F">
        <w:rPr>
          <w:sz w:val="28"/>
          <w:szCs w:val="28"/>
        </w:rPr>
        <w:t>g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rá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ệm 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ặ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 xml:space="preserve">g 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ề.</w:t>
      </w:r>
      <w:r w:rsidRPr="005B2D9F">
        <w:rPr>
          <w:spacing w:val="1"/>
          <w:sz w:val="28"/>
          <w:szCs w:val="28"/>
        </w:rPr>
        <w:t xml:space="preserve"> N</w:t>
      </w:r>
      <w:r w:rsidRPr="005B2D9F">
        <w:rPr>
          <w:spacing w:val="-2"/>
          <w:sz w:val="28"/>
          <w:szCs w:val="28"/>
        </w:rPr>
        <w:t>ế</w:t>
      </w:r>
      <w:r w:rsidRPr="005B2D9F">
        <w:rPr>
          <w:sz w:val="28"/>
          <w:szCs w:val="28"/>
        </w:rPr>
        <w:t>u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ợc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í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nhi</w:t>
      </w:r>
      <w:r w:rsidRPr="005B2D9F">
        <w:rPr>
          <w:sz w:val="28"/>
          <w:szCs w:val="28"/>
        </w:rPr>
        <w:t>ệm,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1"/>
          <w:sz w:val="28"/>
          <w:szCs w:val="28"/>
        </w:rPr>
        <w:t>ô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ẽ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ỗ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pacing w:val="-1"/>
          <w:sz w:val="28"/>
          <w:szCs w:val="28"/>
        </w:rPr>
        <w:t>ự</w:t>
      </w:r>
      <w:r w:rsidRPr="005B2D9F">
        <w:rPr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 xml:space="preserve"> h</w:t>
      </w:r>
      <w:r w:rsidRPr="005B2D9F">
        <w:rPr>
          <w:sz w:val="28"/>
          <w:szCs w:val="28"/>
        </w:rPr>
        <w:t>ết m</w:t>
      </w:r>
      <w:r w:rsidRPr="005B2D9F">
        <w:rPr>
          <w:spacing w:val="1"/>
          <w:sz w:val="28"/>
          <w:szCs w:val="28"/>
        </w:rPr>
        <w:t>ì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,</w:t>
      </w:r>
      <w:r w:rsidRPr="005B2D9F">
        <w:rPr>
          <w:spacing w:val="1"/>
          <w:sz w:val="28"/>
          <w:szCs w:val="28"/>
        </w:rPr>
        <w:t xml:space="preserve"> h</w:t>
      </w:r>
      <w:r w:rsidRPr="005B2D9F">
        <w:rPr>
          <w:spacing w:val="-2"/>
          <w:sz w:val="28"/>
          <w:szCs w:val="28"/>
        </w:rPr>
        <w:t>à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ộn</w:t>
      </w:r>
      <w:r w:rsidRPr="005B2D9F">
        <w:rPr>
          <w:sz w:val="28"/>
          <w:szCs w:val="28"/>
        </w:rPr>
        <w:t>g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pacing w:val="-2"/>
          <w:sz w:val="28"/>
          <w:szCs w:val="28"/>
        </w:rPr>
        <w:t>ớ</w:t>
      </w:r>
      <w:r w:rsidRPr="005B2D9F">
        <w:rPr>
          <w:sz w:val="28"/>
          <w:szCs w:val="28"/>
        </w:rPr>
        <w:t>i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i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 xml:space="preserve">h </w:t>
      </w:r>
      <w:r w:rsidRPr="005B2D9F">
        <w:rPr>
          <w:spacing w:val="1"/>
          <w:sz w:val="28"/>
          <w:szCs w:val="28"/>
        </w:rPr>
        <w:t>th</w:t>
      </w:r>
      <w:r w:rsidRPr="005B2D9F">
        <w:rPr>
          <w:spacing w:val="-2"/>
          <w:sz w:val="28"/>
          <w:szCs w:val="28"/>
        </w:rPr>
        <w:t>ầ</w:t>
      </w:r>
      <w:r w:rsidRPr="005B2D9F">
        <w:rPr>
          <w:sz w:val="28"/>
          <w:szCs w:val="28"/>
        </w:rPr>
        <w:t>n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-2"/>
          <w:sz w:val="28"/>
          <w:szCs w:val="28"/>
        </w:rPr>
        <w:t>á</w:t>
      </w:r>
      <w:r w:rsidRPr="005B2D9F">
        <w:rPr>
          <w:sz w:val="28"/>
          <w:szCs w:val="28"/>
        </w:rPr>
        <w:t>ch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nh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>ệm cao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h</w:t>
      </w:r>
      <w:r w:rsidRPr="005B2D9F">
        <w:rPr>
          <w:sz w:val="28"/>
          <w:szCs w:val="28"/>
        </w:rPr>
        <w:t>ấ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1"/>
          <w:sz w:val="28"/>
          <w:szCs w:val="28"/>
        </w:rPr>
        <w:t xml:space="preserve"> s</w:t>
      </w:r>
      <w:r w:rsidRPr="005B2D9F">
        <w:rPr>
          <w:sz w:val="28"/>
          <w:szCs w:val="28"/>
        </w:rPr>
        <w:t>ự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t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t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m</w:t>
      </w:r>
      <w:r w:rsidRPr="005B2D9F">
        <w:rPr>
          <w:spacing w:val="4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hu</w:t>
      </w:r>
      <w:r w:rsidRPr="005B2D9F">
        <w:rPr>
          <w:spacing w:val="1"/>
          <w:sz w:val="28"/>
          <w:szCs w:val="28"/>
        </w:rPr>
        <w:t>y</w:t>
      </w:r>
      <w:r w:rsidRPr="005B2D9F">
        <w:rPr>
          <w:spacing w:val="-2"/>
          <w:sz w:val="28"/>
          <w:szCs w:val="28"/>
        </w:rPr>
        <w:t>ế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,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v</w:t>
      </w:r>
      <w:r w:rsidRPr="005B2D9F">
        <w:rPr>
          <w:sz w:val="28"/>
          <w:szCs w:val="28"/>
        </w:rPr>
        <w:t>ì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l</w:t>
      </w:r>
      <w:r w:rsidRPr="005B2D9F">
        <w:rPr>
          <w:sz w:val="28"/>
          <w:szCs w:val="28"/>
        </w:rPr>
        <w:t>ợi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í</w:t>
      </w:r>
      <w:r w:rsidRPr="005B2D9F">
        <w:rPr>
          <w:spacing w:val="-2"/>
          <w:sz w:val="28"/>
          <w:szCs w:val="28"/>
        </w:rPr>
        <w:t>c</w:t>
      </w:r>
      <w:r w:rsidRPr="005B2D9F">
        <w:rPr>
          <w:sz w:val="28"/>
          <w:szCs w:val="28"/>
        </w:rPr>
        <w:t>h</w:t>
      </w:r>
      <w:r w:rsidRPr="005B2D9F">
        <w:rPr>
          <w:spacing w:val="5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h</w:t>
      </w:r>
      <w:r w:rsidRPr="005B2D9F">
        <w:rPr>
          <w:spacing w:val="-1"/>
          <w:sz w:val="28"/>
          <w:szCs w:val="28"/>
        </w:rPr>
        <w:t>un</w:t>
      </w:r>
      <w:r w:rsidRPr="005B2D9F">
        <w:rPr>
          <w:sz w:val="28"/>
          <w:szCs w:val="28"/>
        </w:rPr>
        <w:t>g</w:t>
      </w:r>
      <w:r w:rsidRPr="005B2D9F">
        <w:rPr>
          <w:spacing w:val="5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1"/>
          <w:sz w:val="28"/>
          <w:szCs w:val="28"/>
        </w:rPr>
        <w:t xml:space="preserve"> nh</w:t>
      </w:r>
      <w:r w:rsidRPr="005B2D9F">
        <w:rPr>
          <w:spacing w:val="-2"/>
          <w:sz w:val="28"/>
          <w:szCs w:val="28"/>
        </w:rPr>
        <w:t>â</w:t>
      </w:r>
      <w:r w:rsidRPr="005B2D9F">
        <w:rPr>
          <w:sz w:val="28"/>
          <w:szCs w:val="28"/>
        </w:rPr>
        <w:t>n</w:t>
      </w:r>
      <w:r w:rsidRPr="005B2D9F">
        <w:rPr>
          <w:spacing w:val="5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d</w:t>
      </w:r>
      <w:r w:rsidRPr="005B2D9F">
        <w:rPr>
          <w:sz w:val="28"/>
          <w:szCs w:val="28"/>
        </w:rPr>
        <w:t>ân</w:t>
      </w:r>
      <w:r w:rsidRPr="005B2D9F">
        <w:rPr>
          <w:spacing w:val="3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v</w:t>
      </w:r>
      <w:r w:rsidRPr="005B2D9F">
        <w:rPr>
          <w:sz w:val="28"/>
          <w:szCs w:val="28"/>
        </w:rPr>
        <w:t>à</w:t>
      </w:r>
      <w:r w:rsidRPr="005B2D9F">
        <w:rPr>
          <w:spacing w:val="1"/>
          <w:sz w:val="28"/>
          <w:szCs w:val="28"/>
        </w:rPr>
        <w:t xml:space="preserve"> s</w:t>
      </w:r>
      <w:r w:rsidRPr="005B2D9F">
        <w:rPr>
          <w:sz w:val="28"/>
          <w:szCs w:val="28"/>
        </w:rPr>
        <w:t xml:space="preserve">ự </w:t>
      </w:r>
      <w:r w:rsidRPr="005B2D9F">
        <w:rPr>
          <w:spacing w:val="1"/>
          <w:sz w:val="28"/>
          <w:szCs w:val="28"/>
        </w:rPr>
        <w:t>p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át</w:t>
      </w:r>
      <w:r w:rsidRPr="005B2D9F">
        <w:rPr>
          <w:spacing w:val="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pacing w:val="-2"/>
          <w:sz w:val="28"/>
          <w:szCs w:val="28"/>
        </w:rPr>
        <w:t>ể</w:t>
      </w:r>
      <w:r w:rsidRPr="005B2D9F">
        <w:rPr>
          <w:sz w:val="28"/>
          <w:szCs w:val="28"/>
        </w:rPr>
        <w:t>n c</w:t>
      </w:r>
      <w:r w:rsidRPr="005B2D9F">
        <w:rPr>
          <w:spacing w:val="1"/>
          <w:sz w:val="28"/>
          <w:szCs w:val="28"/>
        </w:rPr>
        <w:t>ủ</w:t>
      </w:r>
      <w:r w:rsidRPr="005B2D9F">
        <w:rPr>
          <w:sz w:val="28"/>
          <w:szCs w:val="28"/>
        </w:rPr>
        <w:t>a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ỉ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h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L</w:t>
      </w:r>
      <w:r w:rsidRPr="005B2D9F">
        <w:rPr>
          <w:sz w:val="28"/>
          <w:szCs w:val="28"/>
        </w:rPr>
        <w:t>âm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Đ</w:t>
      </w:r>
      <w:r w:rsidRPr="005B2D9F">
        <w:rPr>
          <w:spacing w:val="1"/>
          <w:sz w:val="28"/>
          <w:szCs w:val="28"/>
        </w:rPr>
        <w:t>ồ</w:t>
      </w:r>
      <w:r w:rsidRPr="005B2D9F">
        <w:rPr>
          <w:spacing w:val="-1"/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>g</w:t>
      </w:r>
      <w:r w:rsidRPr="005B2D9F">
        <w:rPr>
          <w:sz w:val="28"/>
          <w:szCs w:val="28"/>
        </w:rPr>
        <w:t>.</w:t>
      </w:r>
    </w:p>
    <w:p w14:paraId="7831570B" w14:textId="77777777" w:rsidR="00B55DFD" w:rsidRPr="005B2D9F" w:rsidRDefault="00650B0F" w:rsidP="00F75B9B">
      <w:pPr>
        <w:snapToGrid w:val="0"/>
        <w:spacing w:before="120" w:after="120"/>
        <w:ind w:right="-62" w:firstLine="567"/>
        <w:jc w:val="both"/>
        <w:rPr>
          <w:sz w:val="28"/>
          <w:szCs w:val="28"/>
        </w:rPr>
      </w:pPr>
      <w:r w:rsidRPr="005B2D9F">
        <w:rPr>
          <w:sz w:val="28"/>
          <w:szCs w:val="28"/>
        </w:rPr>
        <w:t>Rất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3"/>
          <w:sz w:val="28"/>
          <w:szCs w:val="28"/>
        </w:rPr>
        <w:t>m</w:t>
      </w:r>
      <w:r w:rsidRPr="005B2D9F">
        <w:rPr>
          <w:spacing w:val="1"/>
          <w:sz w:val="28"/>
          <w:szCs w:val="28"/>
        </w:rPr>
        <w:t>o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nh</w:t>
      </w:r>
      <w:r w:rsidRPr="005B2D9F">
        <w:rPr>
          <w:spacing w:val="-2"/>
          <w:sz w:val="28"/>
          <w:szCs w:val="28"/>
        </w:rPr>
        <w:t>ậ</w:t>
      </w:r>
      <w:r w:rsidRPr="005B2D9F">
        <w:rPr>
          <w:sz w:val="28"/>
          <w:szCs w:val="28"/>
        </w:rPr>
        <w:t>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đ</w:t>
      </w:r>
      <w:r w:rsidRPr="005B2D9F">
        <w:rPr>
          <w:spacing w:val="-1"/>
          <w:sz w:val="28"/>
          <w:szCs w:val="28"/>
        </w:rPr>
        <w:t>ư</w:t>
      </w:r>
      <w:r w:rsidRPr="005B2D9F">
        <w:rPr>
          <w:sz w:val="28"/>
          <w:szCs w:val="28"/>
        </w:rPr>
        <w:t>ợc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s</w:t>
      </w:r>
      <w:r w:rsidRPr="005B2D9F">
        <w:rPr>
          <w:sz w:val="28"/>
          <w:szCs w:val="28"/>
        </w:rPr>
        <w:t>ự</w:t>
      </w:r>
      <w:r w:rsidRPr="005B2D9F">
        <w:rPr>
          <w:spacing w:val="-1"/>
          <w:sz w:val="28"/>
          <w:szCs w:val="28"/>
        </w:rPr>
        <w:t xml:space="preserve"> </w:t>
      </w:r>
      <w:r w:rsidRPr="005B2D9F">
        <w:rPr>
          <w:sz w:val="28"/>
          <w:szCs w:val="28"/>
        </w:rPr>
        <w:t xml:space="preserve">tin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1"/>
          <w:sz w:val="28"/>
          <w:szCs w:val="28"/>
        </w:rPr>
        <w:t>ư</w:t>
      </w:r>
      <w:r w:rsidRPr="005B2D9F">
        <w:rPr>
          <w:spacing w:val="-2"/>
          <w:sz w:val="28"/>
          <w:szCs w:val="28"/>
        </w:rPr>
        <w:t>ở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v</w:t>
      </w:r>
      <w:r w:rsidRPr="005B2D9F">
        <w:rPr>
          <w:sz w:val="28"/>
          <w:szCs w:val="28"/>
        </w:rPr>
        <w:t xml:space="preserve">à </w:t>
      </w:r>
      <w:r w:rsidRPr="005B2D9F">
        <w:rPr>
          <w:spacing w:val="-2"/>
          <w:sz w:val="28"/>
          <w:szCs w:val="28"/>
        </w:rPr>
        <w:t>ủ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-1"/>
          <w:sz w:val="28"/>
          <w:szCs w:val="28"/>
        </w:rPr>
        <w:t>h</w:t>
      </w:r>
      <w:r w:rsidRPr="005B2D9F">
        <w:rPr>
          <w:sz w:val="28"/>
          <w:szCs w:val="28"/>
        </w:rPr>
        <w:t>ộ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</w:t>
      </w:r>
      <w:r w:rsidRPr="005B2D9F">
        <w:rPr>
          <w:spacing w:val="-2"/>
          <w:sz w:val="28"/>
          <w:szCs w:val="28"/>
        </w:rPr>
        <w:t>ủ</w:t>
      </w:r>
      <w:r w:rsidRPr="005B2D9F">
        <w:rPr>
          <w:sz w:val="28"/>
          <w:szCs w:val="28"/>
        </w:rPr>
        <w:t xml:space="preserve">a </w:t>
      </w:r>
      <w:r w:rsidRPr="005B2D9F">
        <w:rPr>
          <w:spacing w:val="-2"/>
          <w:sz w:val="28"/>
          <w:szCs w:val="28"/>
        </w:rPr>
        <w:t>q</w:t>
      </w:r>
      <w:r w:rsidRPr="005B2D9F">
        <w:rPr>
          <w:spacing w:val="1"/>
          <w:sz w:val="28"/>
          <w:szCs w:val="28"/>
        </w:rPr>
        <w:t>u</w:t>
      </w:r>
      <w:r w:rsidRPr="005B2D9F">
        <w:rPr>
          <w:sz w:val="28"/>
          <w:szCs w:val="28"/>
        </w:rPr>
        <w:t>ý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cử</w:t>
      </w:r>
      <w:r w:rsidRPr="005B2D9F">
        <w:rPr>
          <w:spacing w:val="-4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i</w:t>
      </w:r>
      <w:r w:rsidRPr="005B2D9F">
        <w:rPr>
          <w:sz w:val="28"/>
          <w:szCs w:val="28"/>
        </w:rPr>
        <w:t xml:space="preserve">. </w:t>
      </w:r>
      <w:r w:rsidRPr="005B2D9F">
        <w:rPr>
          <w:spacing w:val="1"/>
          <w:sz w:val="28"/>
          <w:szCs w:val="28"/>
        </w:rPr>
        <w:t>X</w:t>
      </w:r>
      <w:r w:rsidRPr="005B2D9F">
        <w:rPr>
          <w:spacing w:val="-1"/>
          <w:sz w:val="28"/>
          <w:szCs w:val="28"/>
        </w:rPr>
        <w:t>i</w:t>
      </w:r>
      <w:r w:rsidRPr="005B2D9F">
        <w:rPr>
          <w:sz w:val="28"/>
          <w:szCs w:val="28"/>
        </w:rPr>
        <w:t>n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t</w:t>
      </w:r>
      <w:r w:rsidRPr="005B2D9F">
        <w:rPr>
          <w:sz w:val="28"/>
          <w:szCs w:val="28"/>
        </w:rPr>
        <w:t>rân</w:t>
      </w:r>
      <w:r w:rsidRPr="005B2D9F">
        <w:rPr>
          <w:spacing w:val="-2"/>
          <w:sz w:val="28"/>
          <w:szCs w:val="28"/>
        </w:rPr>
        <w:t xml:space="preserve"> </w:t>
      </w:r>
      <w:r w:rsidRPr="005B2D9F">
        <w:rPr>
          <w:spacing w:val="1"/>
          <w:sz w:val="28"/>
          <w:szCs w:val="28"/>
        </w:rPr>
        <w:t>t</w:t>
      </w:r>
      <w:r w:rsidRPr="005B2D9F">
        <w:rPr>
          <w:spacing w:val="-2"/>
          <w:sz w:val="28"/>
          <w:szCs w:val="28"/>
        </w:rPr>
        <w:t>r</w:t>
      </w:r>
      <w:r w:rsidRPr="005B2D9F">
        <w:rPr>
          <w:spacing w:val="1"/>
          <w:sz w:val="28"/>
          <w:szCs w:val="28"/>
        </w:rPr>
        <w:t>ọ</w:t>
      </w:r>
      <w:r w:rsidRPr="005B2D9F">
        <w:rPr>
          <w:spacing w:val="-1"/>
          <w:sz w:val="28"/>
          <w:szCs w:val="28"/>
        </w:rPr>
        <w:t>n</w:t>
      </w:r>
      <w:r w:rsidRPr="005B2D9F">
        <w:rPr>
          <w:sz w:val="28"/>
          <w:szCs w:val="28"/>
        </w:rPr>
        <w:t>g</w:t>
      </w:r>
      <w:r w:rsidRPr="005B2D9F">
        <w:rPr>
          <w:spacing w:val="1"/>
          <w:sz w:val="28"/>
          <w:szCs w:val="28"/>
        </w:rPr>
        <w:t xml:space="preserve"> </w:t>
      </w:r>
      <w:r w:rsidRPr="005B2D9F">
        <w:rPr>
          <w:sz w:val="28"/>
          <w:szCs w:val="28"/>
        </w:rPr>
        <w:t>cảm</w:t>
      </w:r>
      <w:r w:rsidRPr="005B2D9F">
        <w:rPr>
          <w:spacing w:val="-3"/>
          <w:sz w:val="28"/>
          <w:szCs w:val="28"/>
        </w:rPr>
        <w:t xml:space="preserve"> </w:t>
      </w:r>
      <w:r w:rsidRPr="005B2D9F">
        <w:rPr>
          <w:spacing w:val="-2"/>
          <w:sz w:val="28"/>
          <w:szCs w:val="28"/>
        </w:rPr>
        <w:t>ơ</w:t>
      </w:r>
      <w:r w:rsidRPr="005B2D9F">
        <w:rPr>
          <w:spacing w:val="1"/>
          <w:sz w:val="28"/>
          <w:szCs w:val="28"/>
        </w:rPr>
        <w:t>n</w:t>
      </w:r>
      <w:r w:rsidRPr="005B2D9F">
        <w:rPr>
          <w:sz w:val="28"/>
          <w:szCs w:val="28"/>
        </w:rPr>
        <w:t>!</w:t>
      </w:r>
    </w:p>
    <w:sectPr w:rsidR="00B55DFD" w:rsidRPr="005B2D9F" w:rsidSect="00F75B9B">
      <w:headerReference w:type="default" r:id="rId7"/>
      <w:footerReference w:type="default" r:id="rId8"/>
      <w:pgSz w:w="11907" w:h="16840" w:code="9"/>
      <w:pgMar w:top="1134" w:right="1134" w:bottom="1134" w:left="1701" w:header="0" w:footer="11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9198" w14:textId="77777777" w:rsidR="00A44546" w:rsidRDefault="00A44546">
      <w:r>
        <w:separator/>
      </w:r>
    </w:p>
  </w:endnote>
  <w:endnote w:type="continuationSeparator" w:id="0">
    <w:p w14:paraId="180CE7B3" w14:textId="77777777" w:rsidR="00A44546" w:rsidRDefault="00A4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33B5" w14:textId="5C83EE05" w:rsidR="00B55DFD" w:rsidRDefault="00F75B9B">
    <w:pPr>
      <w:spacing w:line="200" w:lineRule="exact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39A06C2" wp14:editId="6B2A9ADD">
              <wp:simplePos x="0" y="0"/>
              <wp:positionH relativeFrom="page">
                <wp:posOffset>3710305</wp:posOffset>
              </wp:positionH>
              <wp:positionV relativeFrom="page">
                <wp:posOffset>9838055</wp:posOffset>
              </wp:positionV>
              <wp:extent cx="139700" cy="203835"/>
              <wp:effectExtent l="0" t="0" r="0" b="0"/>
              <wp:wrapNone/>
              <wp:docPr id="19861880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20410" w14:textId="77777777" w:rsidR="00B55DFD" w:rsidRDefault="00B55DFD">
                          <w:pPr>
                            <w:spacing w:line="300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A0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74.65pt;width:1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" filled="f" stroked="f">
              <v:textbox inset="0,0,0,0">
                <w:txbxContent>
                  <w:p w14:paraId="47020410" w14:textId="77777777" w:rsidR="00B55DFD" w:rsidRDefault="00B55DFD">
                    <w:pPr>
                      <w:spacing w:line="300" w:lineRule="exact"/>
                      <w:ind w:left="40" w:right="-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08B4" w14:textId="77777777" w:rsidR="00A44546" w:rsidRDefault="00A44546">
      <w:r>
        <w:separator/>
      </w:r>
    </w:p>
  </w:footnote>
  <w:footnote w:type="continuationSeparator" w:id="0">
    <w:p w14:paraId="03FAC8CB" w14:textId="77777777" w:rsidR="00A44546" w:rsidRDefault="00A4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2496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F1B9873" w14:textId="77777777" w:rsidR="00F2206C" w:rsidRDefault="00F2206C">
        <w:pPr>
          <w:pStyle w:val="Header"/>
          <w:jc w:val="center"/>
        </w:pPr>
      </w:p>
      <w:p w14:paraId="40B464C5" w14:textId="77777777" w:rsidR="00F2206C" w:rsidRDefault="00F2206C">
        <w:pPr>
          <w:pStyle w:val="Header"/>
          <w:jc w:val="center"/>
        </w:pPr>
      </w:p>
      <w:p w14:paraId="638AB01B" w14:textId="77777777" w:rsidR="00F2206C" w:rsidRPr="00F2206C" w:rsidRDefault="00F2206C" w:rsidP="008A22C3">
        <w:pPr>
          <w:pStyle w:val="Header"/>
          <w:spacing w:before="240" w:after="240"/>
          <w:jc w:val="center"/>
          <w:rPr>
            <w:sz w:val="26"/>
            <w:szCs w:val="26"/>
          </w:rPr>
        </w:pPr>
        <w:r w:rsidRPr="00F2206C">
          <w:rPr>
            <w:sz w:val="26"/>
            <w:szCs w:val="26"/>
          </w:rPr>
          <w:fldChar w:fldCharType="begin"/>
        </w:r>
        <w:r w:rsidRPr="00F2206C">
          <w:rPr>
            <w:sz w:val="26"/>
            <w:szCs w:val="26"/>
          </w:rPr>
          <w:instrText>PAGE   \* MERGEFORMAT</w:instrText>
        </w:r>
        <w:r w:rsidRPr="00F2206C">
          <w:rPr>
            <w:sz w:val="26"/>
            <w:szCs w:val="26"/>
          </w:rPr>
          <w:fldChar w:fldCharType="separate"/>
        </w:r>
        <w:r w:rsidRPr="00F2206C">
          <w:rPr>
            <w:sz w:val="26"/>
            <w:szCs w:val="26"/>
          </w:rPr>
          <w:t>2</w:t>
        </w:r>
        <w:r w:rsidRPr="00F2206C">
          <w:rPr>
            <w:sz w:val="26"/>
            <w:szCs w:val="26"/>
          </w:rPr>
          <w:fldChar w:fldCharType="end"/>
        </w:r>
      </w:p>
    </w:sdtContent>
  </w:sdt>
  <w:p w14:paraId="5A92F424" w14:textId="77777777" w:rsidR="00F2206C" w:rsidRDefault="00F2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CBF"/>
    <w:multiLevelType w:val="multilevel"/>
    <w:tmpl w:val="63042C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383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FD"/>
    <w:rsid w:val="00221487"/>
    <w:rsid w:val="004E52CC"/>
    <w:rsid w:val="005B2D9F"/>
    <w:rsid w:val="005D4C91"/>
    <w:rsid w:val="00650B0F"/>
    <w:rsid w:val="007D3EEE"/>
    <w:rsid w:val="008A22C3"/>
    <w:rsid w:val="00A44546"/>
    <w:rsid w:val="00AC6C52"/>
    <w:rsid w:val="00B55DFD"/>
    <w:rsid w:val="00D07EAD"/>
    <w:rsid w:val="00D33419"/>
    <w:rsid w:val="00ED3CF9"/>
    <w:rsid w:val="00F2206C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854F"/>
  <w15:docId w15:val="{81DB4049-49A3-4088-915E-D26964AC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22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06C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22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06C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 Dong Nguyen</cp:lastModifiedBy>
  <cp:revision>12</cp:revision>
  <dcterms:created xsi:type="dcterms:W3CDTF">2026-02-27T23:16:00Z</dcterms:created>
  <dcterms:modified xsi:type="dcterms:W3CDTF">2026-03-02T10:28:00Z</dcterms:modified>
</cp:coreProperties>
</file>